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2486" w14:textId="47A53626" w:rsidR="009525F3" w:rsidRDefault="009525F3" w:rsidP="00FE3C7B">
      <w:pPr>
        <w:spacing w:line="360" w:lineRule="auto"/>
        <w:jc w:val="both"/>
      </w:pPr>
    </w:p>
    <w:p w14:paraId="3131C161" w14:textId="77777777" w:rsidR="009525F3" w:rsidRDefault="009525F3" w:rsidP="00FE3C7B">
      <w:pPr>
        <w:spacing w:line="360" w:lineRule="auto"/>
        <w:jc w:val="both"/>
      </w:pPr>
    </w:p>
    <w:p w14:paraId="39503E86" w14:textId="7E62D928" w:rsidR="00BF48B7" w:rsidRDefault="00F0059D" w:rsidP="00FE3C7B">
      <w:pPr>
        <w:spacing w:line="360" w:lineRule="auto"/>
        <w:jc w:val="both"/>
      </w:pPr>
      <w:r>
        <w:t xml:space="preserve"> </w:t>
      </w:r>
      <w:r w:rsidR="00BF48B7">
        <w:t xml:space="preserve">     Nr akt.  ………………………..</w:t>
      </w:r>
    </w:p>
    <w:p w14:paraId="567B5CC4" w14:textId="77777777" w:rsidR="00BF48B7" w:rsidRDefault="00BF48B7">
      <w:pPr>
        <w:spacing w:line="360" w:lineRule="auto"/>
        <w:ind w:left="360"/>
        <w:jc w:val="both"/>
      </w:pPr>
      <w:r>
        <w:t>Data wpływu  …………………</w:t>
      </w:r>
    </w:p>
    <w:p w14:paraId="55A2ACFC" w14:textId="77777777" w:rsidR="00BF48B7" w:rsidRDefault="00BF48B7">
      <w:pPr>
        <w:spacing w:line="360" w:lineRule="auto"/>
        <w:ind w:left="360"/>
        <w:jc w:val="both"/>
      </w:pPr>
      <w:r>
        <w:t xml:space="preserve">                                                                                                    Starosta Powiatu</w:t>
      </w:r>
    </w:p>
    <w:p w14:paraId="5CD31AF5" w14:textId="77777777" w:rsidR="00BF48B7" w:rsidRDefault="00BF48B7" w:rsidP="00CB1AC4">
      <w:pPr>
        <w:spacing w:line="360" w:lineRule="auto"/>
        <w:ind w:left="360"/>
        <w:jc w:val="both"/>
      </w:pPr>
      <w:r>
        <w:t xml:space="preserve">                                                                                                      we Wschowie</w:t>
      </w:r>
    </w:p>
    <w:p w14:paraId="29BE19EC" w14:textId="77777777" w:rsidR="00BF48B7" w:rsidRDefault="00BF48B7">
      <w:pPr>
        <w:spacing w:line="360" w:lineRule="auto"/>
        <w:jc w:val="center"/>
        <w:rPr>
          <w:b/>
          <w:sz w:val="28"/>
          <w:szCs w:val="28"/>
        </w:rPr>
      </w:pPr>
      <w:r>
        <w:rPr>
          <w:b/>
          <w:sz w:val="28"/>
          <w:szCs w:val="28"/>
        </w:rPr>
        <w:t>WNIOSEK</w:t>
      </w:r>
    </w:p>
    <w:p w14:paraId="7CF5424E" w14:textId="77777777" w:rsidR="00703648" w:rsidRPr="00703648" w:rsidRDefault="00BF48B7" w:rsidP="00CB1AC4">
      <w:pPr>
        <w:spacing w:line="360" w:lineRule="auto"/>
        <w:ind w:left="360"/>
        <w:jc w:val="center"/>
        <w:rPr>
          <w:b/>
        </w:rPr>
      </w:pPr>
      <w:r>
        <w:rPr>
          <w:b/>
        </w:rPr>
        <w:t>o zawarcie umowy o zorganizowanie stażu</w:t>
      </w:r>
    </w:p>
    <w:p w14:paraId="67FDA6CA" w14:textId="4D3C2796" w:rsidR="00BF48B7" w:rsidRDefault="00BF48B7" w:rsidP="002F5D05">
      <w:pPr>
        <w:spacing w:line="360" w:lineRule="auto"/>
        <w:ind w:left="1260" w:hanging="900"/>
        <w:jc w:val="both"/>
      </w:pPr>
      <w:r>
        <w:rPr>
          <w:b/>
        </w:rPr>
        <w:t>Uwaga:</w:t>
      </w:r>
      <w:r>
        <w:t xml:space="preserve"> W celu właściwego wypełnienia wniosku, prosimy o staranne jego przeczytanie</w:t>
      </w:r>
      <w:r w:rsidR="004A7685">
        <w:t>.</w:t>
      </w:r>
      <w:r>
        <w:t xml:space="preserve">             Obejmuje on zestaw zagadnień, których znajomość jest niezbędna do zajęcia przez PUP właściwego stanowiska w przedmiocie skierowania bezrobotnego</w:t>
      </w:r>
      <w:r w:rsidR="004A7685">
        <w:t xml:space="preserve"> </w:t>
      </w:r>
      <w:r>
        <w:t>na staż.</w:t>
      </w:r>
    </w:p>
    <w:p w14:paraId="6A3AFF1D" w14:textId="587BF6AA" w:rsidR="009417A0" w:rsidRDefault="00BF48B7" w:rsidP="002F5D05">
      <w:pPr>
        <w:spacing w:line="360" w:lineRule="auto"/>
        <w:ind w:left="1260" w:hanging="900"/>
        <w:jc w:val="both"/>
        <w:rPr>
          <w:b/>
        </w:rPr>
      </w:pPr>
      <w:r>
        <w:t xml:space="preserve">               </w:t>
      </w:r>
      <w:r>
        <w:rPr>
          <w:b/>
        </w:rPr>
        <w:t>Wniosek należy wypełnić czytelnie. Złożenie wniosku nie zapewnia zawarcia umowy o zorganizowanie stażu.</w:t>
      </w:r>
    </w:p>
    <w:p w14:paraId="281F8691" w14:textId="77777777" w:rsidR="00703648" w:rsidRPr="004A7685" w:rsidRDefault="00703648" w:rsidP="00703648">
      <w:pPr>
        <w:spacing w:line="360" w:lineRule="auto"/>
        <w:ind w:left="1260" w:hanging="900"/>
        <w:rPr>
          <w:b/>
          <w:sz w:val="16"/>
          <w:szCs w:val="16"/>
        </w:rPr>
      </w:pPr>
    </w:p>
    <w:p w14:paraId="6CC07AD7" w14:textId="2F358451" w:rsidR="002F5D05" w:rsidRDefault="00BF48B7" w:rsidP="002F5D05">
      <w:pPr>
        <w:pStyle w:val="Akapitzlist"/>
        <w:numPr>
          <w:ilvl w:val="0"/>
          <w:numId w:val="25"/>
        </w:numPr>
        <w:spacing w:line="480" w:lineRule="auto"/>
      </w:pPr>
      <w:r w:rsidRPr="002F5D05">
        <w:rPr>
          <w:b/>
        </w:rPr>
        <w:t>INFORMACJE OGÓLNE</w:t>
      </w:r>
      <w:r>
        <w:t>.</w:t>
      </w:r>
    </w:p>
    <w:p w14:paraId="542C4F1D" w14:textId="53B98969" w:rsidR="00BF48B7" w:rsidRPr="00345E08" w:rsidRDefault="00BF48B7" w:rsidP="002F5D05">
      <w:pPr>
        <w:pStyle w:val="Akapitzlist"/>
        <w:numPr>
          <w:ilvl w:val="0"/>
          <w:numId w:val="26"/>
        </w:numPr>
        <w:spacing w:line="480" w:lineRule="auto"/>
        <w:ind w:left="426" w:hanging="426"/>
      </w:pPr>
      <w:r w:rsidRPr="00345E08">
        <w:t xml:space="preserve">Dane </w:t>
      </w:r>
      <w:r w:rsidR="008F05D3" w:rsidRPr="00345E08">
        <w:t>organizatora</w:t>
      </w:r>
      <w:r w:rsidRPr="00345E08">
        <w:t xml:space="preserve"> :</w:t>
      </w:r>
    </w:p>
    <w:p w14:paraId="42E3F4CF" w14:textId="77777777" w:rsidR="00BF48B7" w:rsidRPr="00345E08" w:rsidRDefault="00BF48B7">
      <w:pPr>
        <w:tabs>
          <w:tab w:val="left" w:pos="360"/>
          <w:tab w:val="left" w:pos="540"/>
        </w:tabs>
        <w:spacing w:line="360" w:lineRule="auto"/>
      </w:pPr>
      <w:r w:rsidRPr="00345E08">
        <w:t xml:space="preserve">        Nazwa</w:t>
      </w:r>
      <w:r w:rsidR="008F05D3" w:rsidRPr="00345E08">
        <w:t xml:space="preserve"> firmy</w:t>
      </w:r>
      <w:r w:rsidRPr="00345E08">
        <w:t xml:space="preserve"> lub imię i nazwisko  .............................................................</w:t>
      </w:r>
      <w:r w:rsidR="008F05D3" w:rsidRPr="00345E08">
        <w:t>.......................</w:t>
      </w:r>
      <w:r w:rsidR="00230261">
        <w:t>.................</w:t>
      </w:r>
    </w:p>
    <w:p w14:paraId="3E338AE8" w14:textId="77777777" w:rsidR="00BF48B7" w:rsidRPr="00345E08" w:rsidRDefault="00BF48B7">
      <w:pPr>
        <w:tabs>
          <w:tab w:val="left" w:pos="360"/>
        </w:tabs>
        <w:spacing w:line="360" w:lineRule="auto"/>
      </w:pPr>
      <w:r w:rsidRPr="00345E08">
        <w:t xml:space="preserve">        ……………………………………………………………………………………………</w:t>
      </w:r>
      <w:r w:rsidR="00230261">
        <w:t>………….</w:t>
      </w:r>
    </w:p>
    <w:p w14:paraId="5A64BAB9" w14:textId="77777777" w:rsidR="00BF48B7" w:rsidRPr="00345E08" w:rsidRDefault="0025378A">
      <w:pPr>
        <w:tabs>
          <w:tab w:val="left" w:pos="360"/>
        </w:tabs>
        <w:spacing w:line="360" w:lineRule="auto"/>
      </w:pPr>
      <w:r w:rsidRPr="00345E08">
        <w:t xml:space="preserve">       Siedziba organizatora</w:t>
      </w:r>
      <w:r w:rsidR="008F05D3" w:rsidRPr="00345E08">
        <w:t xml:space="preserve"> (adres) </w:t>
      </w:r>
      <w:r w:rsidR="00BF48B7" w:rsidRPr="00345E08">
        <w:t>……………………………….......</w:t>
      </w:r>
      <w:r w:rsidR="008F05D3" w:rsidRPr="00345E08">
        <w:t>..</w:t>
      </w:r>
      <w:r w:rsidRPr="00345E08">
        <w:t>....................................</w:t>
      </w:r>
      <w:r w:rsidR="00230261">
        <w:t>.................</w:t>
      </w:r>
    </w:p>
    <w:p w14:paraId="655C403E" w14:textId="77777777" w:rsidR="008F05D3" w:rsidRPr="00345E08" w:rsidRDefault="008F05D3">
      <w:pPr>
        <w:tabs>
          <w:tab w:val="left" w:pos="360"/>
        </w:tabs>
        <w:spacing w:line="360" w:lineRule="auto"/>
      </w:pPr>
      <w:r w:rsidRPr="00345E08">
        <w:t xml:space="preserve">       </w:t>
      </w:r>
      <w:r w:rsidR="0025378A" w:rsidRPr="00345E08">
        <w:t xml:space="preserve">Miejsce prowadzenia działalności gospodarczej </w:t>
      </w:r>
      <w:r w:rsidR="00703648" w:rsidRPr="00345E08">
        <w:t>(adres)</w:t>
      </w:r>
      <w:r w:rsidR="0025378A" w:rsidRPr="00345E08">
        <w:t>………………………………</w:t>
      </w:r>
      <w:r w:rsidR="00703648" w:rsidRPr="00345E08">
        <w:t>…</w:t>
      </w:r>
      <w:r w:rsidR="00230261">
        <w:t>………….</w:t>
      </w:r>
    </w:p>
    <w:p w14:paraId="1F198017" w14:textId="77777777" w:rsidR="00703648" w:rsidRPr="00230261" w:rsidRDefault="00703648">
      <w:pPr>
        <w:tabs>
          <w:tab w:val="left" w:pos="360"/>
        </w:tabs>
        <w:spacing w:line="360" w:lineRule="auto"/>
        <w:rPr>
          <w:lang w:val="en-US"/>
        </w:rPr>
      </w:pPr>
      <w:r w:rsidRPr="00C86AB2">
        <w:t xml:space="preserve">       </w:t>
      </w:r>
      <w:r w:rsidRPr="00230261">
        <w:rPr>
          <w:lang w:val="en-US"/>
        </w:rPr>
        <w:t>……………………………………………………………………………………………</w:t>
      </w:r>
      <w:r w:rsidR="00230261" w:rsidRPr="00230261">
        <w:rPr>
          <w:lang w:val="en-US"/>
        </w:rPr>
        <w:t>…………..</w:t>
      </w:r>
    </w:p>
    <w:p w14:paraId="3053A59C" w14:textId="77777777" w:rsidR="00BF48B7" w:rsidRPr="00230261" w:rsidRDefault="00BF48B7">
      <w:pPr>
        <w:tabs>
          <w:tab w:val="left" w:pos="360"/>
        </w:tabs>
        <w:spacing w:line="360" w:lineRule="auto"/>
        <w:rPr>
          <w:lang w:val="en-US"/>
        </w:rPr>
      </w:pPr>
      <w:r w:rsidRPr="00230261">
        <w:rPr>
          <w:lang w:val="en-US"/>
        </w:rPr>
        <w:t xml:space="preserve">        </w:t>
      </w:r>
      <w:proofErr w:type="spellStart"/>
      <w:r w:rsidRPr="00230261">
        <w:rPr>
          <w:lang w:val="en-US"/>
        </w:rPr>
        <w:t>telefon</w:t>
      </w:r>
      <w:proofErr w:type="spellEnd"/>
      <w:r w:rsidRPr="00230261">
        <w:rPr>
          <w:lang w:val="en-US"/>
        </w:rPr>
        <w:t>/fax</w:t>
      </w:r>
      <w:r w:rsidR="006D6A24" w:rsidRPr="00230261">
        <w:rPr>
          <w:lang w:val="en-US"/>
        </w:rPr>
        <w:t xml:space="preserve"> ………………………………………………………………………………</w:t>
      </w:r>
      <w:r w:rsidR="00230261" w:rsidRPr="00230261">
        <w:rPr>
          <w:lang w:val="en-US"/>
        </w:rPr>
        <w:t>…………...</w:t>
      </w:r>
    </w:p>
    <w:p w14:paraId="14050E71" w14:textId="2F11EF82" w:rsidR="00BF48B7" w:rsidRDefault="00BF48B7">
      <w:pPr>
        <w:tabs>
          <w:tab w:val="left" w:pos="360"/>
        </w:tabs>
        <w:spacing w:line="360" w:lineRule="auto"/>
        <w:rPr>
          <w:lang w:val="en-US"/>
        </w:rPr>
      </w:pPr>
      <w:r w:rsidRPr="00230261">
        <w:rPr>
          <w:lang w:val="en-US"/>
        </w:rPr>
        <w:t xml:space="preserve">        </w:t>
      </w:r>
      <w:r w:rsidR="00752D55">
        <w:rPr>
          <w:lang w:val="en-US"/>
        </w:rPr>
        <w:t xml:space="preserve">Adres </w:t>
      </w:r>
      <w:r w:rsidRPr="00230261">
        <w:rPr>
          <w:lang w:val="en-US"/>
        </w:rPr>
        <w:t xml:space="preserve">e-mail </w:t>
      </w:r>
      <w:r w:rsidR="005C50CA">
        <w:rPr>
          <w:lang w:val="en-US"/>
        </w:rPr>
        <w:t>……………………………………………………………………………………….</w:t>
      </w:r>
    </w:p>
    <w:p w14:paraId="4FE52D13" w14:textId="0DD7129D" w:rsidR="00752D55" w:rsidRPr="00230261" w:rsidRDefault="00752D55">
      <w:pPr>
        <w:tabs>
          <w:tab w:val="left" w:pos="360"/>
        </w:tabs>
        <w:spacing w:line="360" w:lineRule="auto"/>
        <w:rPr>
          <w:lang w:val="en-US"/>
        </w:rPr>
      </w:pPr>
      <w:r>
        <w:rPr>
          <w:lang w:val="en-US"/>
        </w:rPr>
        <w:t xml:space="preserve">        Adres do e-</w:t>
      </w:r>
      <w:proofErr w:type="spellStart"/>
      <w:r>
        <w:rPr>
          <w:lang w:val="en-US"/>
        </w:rPr>
        <w:t>doręczeń</w:t>
      </w:r>
      <w:proofErr w:type="spellEnd"/>
      <w:r>
        <w:rPr>
          <w:lang w:val="en-US"/>
        </w:rPr>
        <w:t xml:space="preserve"> ………………………………………………………………………………...</w:t>
      </w:r>
    </w:p>
    <w:p w14:paraId="2107C471" w14:textId="77777777" w:rsidR="00BF48B7" w:rsidRPr="00230261" w:rsidRDefault="00BF48B7">
      <w:pPr>
        <w:tabs>
          <w:tab w:val="left" w:pos="360"/>
        </w:tabs>
        <w:spacing w:line="360" w:lineRule="auto"/>
        <w:rPr>
          <w:lang w:val="en-US"/>
        </w:rPr>
      </w:pPr>
      <w:r w:rsidRPr="00230261">
        <w:rPr>
          <w:lang w:val="en-US"/>
        </w:rPr>
        <w:t xml:space="preserve">        </w:t>
      </w:r>
      <w:proofErr w:type="spellStart"/>
      <w:r w:rsidRPr="00230261">
        <w:rPr>
          <w:lang w:val="en-US"/>
        </w:rPr>
        <w:t>numer</w:t>
      </w:r>
      <w:proofErr w:type="spellEnd"/>
      <w:r w:rsidRPr="00230261">
        <w:rPr>
          <w:lang w:val="en-US"/>
        </w:rPr>
        <w:t xml:space="preserve"> REGON ……………………………………………………………………….......</w:t>
      </w:r>
      <w:r w:rsidR="00230261" w:rsidRPr="00230261">
        <w:rPr>
          <w:lang w:val="en-US"/>
        </w:rPr>
        <w:t>................</w:t>
      </w:r>
    </w:p>
    <w:p w14:paraId="4207F027" w14:textId="77777777" w:rsidR="00BF48B7" w:rsidRPr="00345E08" w:rsidRDefault="00BF48B7">
      <w:pPr>
        <w:tabs>
          <w:tab w:val="left" w:pos="360"/>
        </w:tabs>
        <w:spacing w:line="360" w:lineRule="auto"/>
      </w:pPr>
      <w:r w:rsidRPr="00230261">
        <w:rPr>
          <w:lang w:val="en-US"/>
        </w:rPr>
        <w:t xml:space="preserve">        </w:t>
      </w:r>
      <w:r w:rsidRPr="00345E08">
        <w:t>numer NIP …………………………………………………………………………………</w:t>
      </w:r>
      <w:r w:rsidR="00230261">
        <w:t>………..</w:t>
      </w:r>
    </w:p>
    <w:p w14:paraId="4594DE7C" w14:textId="709CD772" w:rsidR="00BF48B7" w:rsidRPr="00345E08" w:rsidRDefault="00BF48B7">
      <w:pPr>
        <w:tabs>
          <w:tab w:val="left" w:pos="360"/>
        </w:tabs>
        <w:spacing w:line="360" w:lineRule="auto"/>
      </w:pPr>
      <w:r w:rsidRPr="00345E08">
        <w:t xml:space="preserve">        forma </w:t>
      </w:r>
      <w:proofErr w:type="spellStart"/>
      <w:r w:rsidR="00752D55">
        <w:t>organizacyjno</w:t>
      </w:r>
      <w:proofErr w:type="spellEnd"/>
      <w:r w:rsidR="00752D55">
        <w:t xml:space="preserve"> -</w:t>
      </w:r>
      <w:r w:rsidR="002F5D05">
        <w:t xml:space="preserve"> </w:t>
      </w:r>
      <w:r w:rsidRPr="00345E08">
        <w:t>prawna</w:t>
      </w:r>
      <w:r w:rsidR="005C50CA">
        <w:t>……………………………………………………………………….</w:t>
      </w:r>
    </w:p>
    <w:p w14:paraId="1385FB3D" w14:textId="321BE387" w:rsidR="00C52FB8" w:rsidRDefault="002F5D05" w:rsidP="002F5D05">
      <w:pPr>
        <w:tabs>
          <w:tab w:val="left" w:pos="360"/>
        </w:tabs>
        <w:ind w:left="1980" w:hanging="1980"/>
        <w:rPr>
          <w:sz w:val="20"/>
          <w:szCs w:val="20"/>
        </w:rPr>
      </w:pPr>
      <w:r>
        <w:rPr>
          <w:sz w:val="20"/>
          <w:szCs w:val="20"/>
        </w:rPr>
        <w:tab/>
        <w:t xml:space="preserve">  </w:t>
      </w:r>
      <w:r w:rsidR="00BF48B7" w:rsidRPr="00703648">
        <w:rPr>
          <w:sz w:val="20"/>
          <w:szCs w:val="20"/>
        </w:rPr>
        <w:t>(</w:t>
      </w:r>
      <w:r w:rsidR="00752D55">
        <w:rPr>
          <w:sz w:val="20"/>
          <w:szCs w:val="20"/>
        </w:rPr>
        <w:t>np. oso</w:t>
      </w:r>
      <w:r w:rsidR="009417A0">
        <w:rPr>
          <w:sz w:val="20"/>
          <w:szCs w:val="20"/>
        </w:rPr>
        <w:t>ba</w:t>
      </w:r>
      <w:r w:rsidR="00752D55">
        <w:rPr>
          <w:sz w:val="20"/>
          <w:szCs w:val="20"/>
        </w:rPr>
        <w:t xml:space="preserve"> fizyczna prowadząca działalność gospodarczą, </w:t>
      </w:r>
      <w:r w:rsidR="00BF48B7" w:rsidRPr="00703648">
        <w:rPr>
          <w:sz w:val="20"/>
          <w:szCs w:val="20"/>
        </w:rPr>
        <w:t>przedsiębiorstwo państwowe, spółdzielnia, spółka akcyjna,</w:t>
      </w:r>
    </w:p>
    <w:p w14:paraId="1866D59F" w14:textId="2B11502F" w:rsidR="009417A0" w:rsidRPr="009417A0" w:rsidRDefault="002F5D05" w:rsidP="002F5D05">
      <w:pPr>
        <w:tabs>
          <w:tab w:val="left" w:pos="360"/>
        </w:tabs>
        <w:ind w:left="1980" w:hanging="1980"/>
        <w:rPr>
          <w:sz w:val="20"/>
          <w:szCs w:val="20"/>
        </w:rPr>
      </w:pPr>
      <w:r>
        <w:rPr>
          <w:sz w:val="20"/>
          <w:szCs w:val="20"/>
        </w:rPr>
        <w:t xml:space="preserve">         </w:t>
      </w:r>
      <w:r w:rsidR="00BF48B7" w:rsidRPr="00703648">
        <w:rPr>
          <w:sz w:val="20"/>
          <w:szCs w:val="20"/>
        </w:rPr>
        <w:t>spółka z o.o., spółka cywilna,</w:t>
      </w:r>
      <w:r w:rsidR="000E178B">
        <w:rPr>
          <w:sz w:val="20"/>
          <w:szCs w:val="20"/>
        </w:rPr>
        <w:t xml:space="preserve"> </w:t>
      </w:r>
      <w:r w:rsidR="00BF48B7" w:rsidRPr="00703648">
        <w:rPr>
          <w:sz w:val="20"/>
          <w:szCs w:val="20"/>
        </w:rPr>
        <w:t>jednostka budżetowa, inne</w:t>
      </w:r>
      <w:r w:rsidR="00C52FB8">
        <w:rPr>
          <w:sz w:val="20"/>
          <w:szCs w:val="20"/>
        </w:rPr>
        <w:t>)</w:t>
      </w:r>
    </w:p>
    <w:p w14:paraId="2D764F3A" w14:textId="6694C90E" w:rsidR="000E178B" w:rsidRDefault="000E178B" w:rsidP="005C50CA">
      <w:pPr>
        <w:tabs>
          <w:tab w:val="left" w:pos="360"/>
        </w:tabs>
        <w:spacing w:line="360" w:lineRule="auto"/>
        <w:ind w:left="720" w:hanging="720"/>
        <w:jc w:val="center"/>
      </w:pPr>
    </w:p>
    <w:p w14:paraId="3B6EA0AD" w14:textId="6AD7F51A" w:rsidR="004778D5" w:rsidRDefault="000E178B" w:rsidP="004778D5">
      <w:pPr>
        <w:tabs>
          <w:tab w:val="left" w:pos="360"/>
        </w:tabs>
        <w:spacing w:line="360" w:lineRule="auto"/>
        <w:ind w:left="720" w:hanging="720"/>
      </w:pPr>
      <w:r>
        <w:t xml:space="preserve">      </w:t>
      </w:r>
      <w:r w:rsidR="008F3F73">
        <w:t xml:space="preserve"> </w:t>
      </w:r>
      <w:r w:rsidR="009417A0">
        <w:t>L</w:t>
      </w:r>
      <w:r w:rsidRPr="00E1089B">
        <w:t>iczba osób aktualnie odbywających staż ( należy uwzględnić staże zorganizowane przez</w:t>
      </w:r>
    </w:p>
    <w:p w14:paraId="4D6CF751" w14:textId="79E2C5AD" w:rsidR="00BF48B7" w:rsidRPr="00E1089B" w:rsidRDefault="004778D5" w:rsidP="005C50CA">
      <w:pPr>
        <w:tabs>
          <w:tab w:val="left" w:pos="360"/>
        </w:tabs>
        <w:spacing w:line="360" w:lineRule="auto"/>
        <w:ind w:left="720" w:hanging="720"/>
      </w:pPr>
      <w:r>
        <w:t xml:space="preserve">     </w:t>
      </w:r>
      <w:r w:rsidR="008F3F73">
        <w:t xml:space="preserve"> </w:t>
      </w:r>
      <w:r>
        <w:t xml:space="preserve"> </w:t>
      </w:r>
      <w:r w:rsidR="000E178B" w:rsidRPr="00E1089B">
        <w:t>wszystkie instytucje, w tym Urzędy Pracy) ……………………………………………………</w:t>
      </w:r>
      <w:r>
        <w:t>….</w:t>
      </w:r>
      <w:r w:rsidR="00BF48B7" w:rsidRPr="00E1089B">
        <w:t xml:space="preserve">          </w:t>
      </w:r>
    </w:p>
    <w:p w14:paraId="6858BC9C" w14:textId="29A1E89C" w:rsidR="00BF48B7" w:rsidRDefault="00BF48B7" w:rsidP="002F5D05">
      <w:pPr>
        <w:pStyle w:val="Akapitzlist"/>
        <w:numPr>
          <w:ilvl w:val="0"/>
          <w:numId w:val="24"/>
        </w:numPr>
        <w:spacing w:line="480" w:lineRule="auto"/>
        <w:ind w:left="426" w:hanging="426"/>
      </w:pPr>
      <w:r>
        <w:t>Informacja o oso</w:t>
      </w:r>
      <w:r w:rsidR="00870920">
        <w:t xml:space="preserve">bach </w:t>
      </w:r>
      <w:r w:rsidR="006A27A1">
        <w:t>upoważnionych do</w:t>
      </w:r>
      <w:r w:rsidR="004A179E">
        <w:t xml:space="preserve"> </w:t>
      </w:r>
      <w:r w:rsidR="006A27A1">
        <w:t>reprezentowania</w:t>
      </w:r>
      <w:r w:rsidR="00870920">
        <w:t xml:space="preserve"> organizatora</w:t>
      </w:r>
      <w:r>
        <w:t xml:space="preserve"> :</w:t>
      </w:r>
    </w:p>
    <w:p w14:paraId="2F4892E0" w14:textId="5ACB8D6C" w:rsidR="00BF48B7" w:rsidRDefault="008F3F73">
      <w:pPr>
        <w:tabs>
          <w:tab w:val="left" w:pos="360"/>
        </w:tabs>
        <w:spacing w:line="360" w:lineRule="auto"/>
        <w:ind w:left="360"/>
      </w:pPr>
      <w:r>
        <w:t xml:space="preserve"> </w:t>
      </w:r>
      <w:r w:rsidR="00BF48B7">
        <w:t>Nazwisko i imię …………………………………………………………………………</w:t>
      </w:r>
      <w:r w:rsidR="00230261">
        <w:t>…………..</w:t>
      </w:r>
    </w:p>
    <w:p w14:paraId="0E376BED" w14:textId="581B1343" w:rsidR="00BF48B7" w:rsidRDefault="00BF48B7">
      <w:pPr>
        <w:tabs>
          <w:tab w:val="left" w:pos="360"/>
        </w:tabs>
        <w:spacing w:line="360" w:lineRule="auto"/>
      </w:pPr>
      <w:r>
        <w:t xml:space="preserve">       Stanowisko ………………………………………………………………………………</w:t>
      </w:r>
      <w:r w:rsidR="00230261">
        <w:t>………….</w:t>
      </w:r>
    </w:p>
    <w:p w14:paraId="7F3420AF" w14:textId="21BEDD63" w:rsidR="00BF48B7" w:rsidRDefault="00BF48B7">
      <w:pPr>
        <w:tabs>
          <w:tab w:val="left" w:pos="360"/>
        </w:tabs>
        <w:spacing w:line="360" w:lineRule="auto"/>
      </w:pPr>
      <w:r>
        <w:t xml:space="preserve">       Nazwisko i imię …………………………………………………………………………</w:t>
      </w:r>
      <w:r w:rsidR="00230261">
        <w:t>…………..</w:t>
      </w:r>
    </w:p>
    <w:p w14:paraId="0833A49C" w14:textId="323FF5F5" w:rsidR="00726718" w:rsidRDefault="00BF48B7">
      <w:pPr>
        <w:tabs>
          <w:tab w:val="left" w:pos="360"/>
        </w:tabs>
        <w:spacing w:line="360" w:lineRule="auto"/>
      </w:pPr>
      <w:r>
        <w:t xml:space="preserve">       Stanowisko ………………………………………………………………………………</w:t>
      </w:r>
      <w:r w:rsidR="00230261">
        <w:t>………….</w:t>
      </w:r>
    </w:p>
    <w:p w14:paraId="7A0C733A" w14:textId="77777777" w:rsidR="00B5118F" w:rsidRDefault="00B5118F">
      <w:pPr>
        <w:tabs>
          <w:tab w:val="left" w:pos="360"/>
        </w:tabs>
        <w:spacing w:line="360" w:lineRule="auto"/>
      </w:pPr>
    </w:p>
    <w:p w14:paraId="403EAFB7" w14:textId="46925F17" w:rsidR="00BF48B7" w:rsidRDefault="00BF48B7" w:rsidP="008F3F73">
      <w:pPr>
        <w:pStyle w:val="Akapitzlist"/>
        <w:numPr>
          <w:ilvl w:val="0"/>
          <w:numId w:val="24"/>
        </w:numPr>
        <w:spacing w:line="480" w:lineRule="auto"/>
        <w:ind w:left="284" w:hanging="284"/>
      </w:pPr>
      <w:r>
        <w:t>Informacja o prowadzonej działalności:</w:t>
      </w:r>
    </w:p>
    <w:p w14:paraId="3FE7DE6A" w14:textId="70EA25C9" w:rsidR="00BF48B7" w:rsidRDefault="005C50CA" w:rsidP="005C50CA">
      <w:pPr>
        <w:tabs>
          <w:tab w:val="left" w:pos="360"/>
        </w:tabs>
        <w:spacing w:line="360" w:lineRule="auto"/>
      </w:pPr>
      <w:r>
        <w:t xml:space="preserve">      </w:t>
      </w:r>
      <w:r w:rsidR="00BF48B7">
        <w:t xml:space="preserve">  -  data rozpoczęcia działalności…………………………………………………………....</w:t>
      </w:r>
      <w:r w:rsidR="00230261">
        <w:t>...............</w:t>
      </w:r>
    </w:p>
    <w:p w14:paraId="00175151" w14:textId="77777777" w:rsidR="005C50CA" w:rsidRDefault="00BF48B7" w:rsidP="004778D5">
      <w:pPr>
        <w:tabs>
          <w:tab w:val="left" w:pos="360"/>
        </w:tabs>
        <w:spacing w:line="360" w:lineRule="auto"/>
        <w:ind w:left="360"/>
      </w:pPr>
      <w:r>
        <w:t xml:space="preserve">  -  rodzaj działalności ………………………………………………………………………</w:t>
      </w:r>
      <w:r w:rsidR="00230261">
        <w:t>………..</w:t>
      </w:r>
      <w:r>
        <w:t xml:space="preserve"> </w:t>
      </w:r>
    </w:p>
    <w:p w14:paraId="3731D8D3" w14:textId="61B88D73" w:rsidR="00BF48B7" w:rsidRDefault="00BF48B7" w:rsidP="004778D5">
      <w:pPr>
        <w:tabs>
          <w:tab w:val="left" w:pos="360"/>
        </w:tabs>
        <w:spacing w:line="360" w:lineRule="auto"/>
        <w:ind w:left="360"/>
      </w:pPr>
      <w:r>
        <w:t xml:space="preserve">    </w:t>
      </w:r>
    </w:p>
    <w:p w14:paraId="444AFD3E" w14:textId="77777777" w:rsidR="008F3F73" w:rsidRDefault="00BF48B7" w:rsidP="008F3F73">
      <w:pPr>
        <w:numPr>
          <w:ilvl w:val="0"/>
          <w:numId w:val="24"/>
        </w:numPr>
        <w:tabs>
          <w:tab w:val="left" w:pos="284"/>
        </w:tabs>
        <w:spacing w:line="480" w:lineRule="auto"/>
        <w:ind w:hanging="720"/>
      </w:pPr>
      <w:r>
        <w:t>Informacja o zatrudnieniu :</w:t>
      </w:r>
    </w:p>
    <w:p w14:paraId="5B05EDBC" w14:textId="41D4B20F" w:rsidR="00BF48B7" w:rsidRDefault="00BF48B7" w:rsidP="008F3F73">
      <w:pPr>
        <w:tabs>
          <w:tab w:val="left" w:pos="284"/>
        </w:tabs>
        <w:spacing w:line="480" w:lineRule="auto"/>
        <w:ind w:left="284"/>
      </w:pPr>
      <w:r>
        <w:t>Ogólna liczba zatrudnionych pracowników na koniec miesiąca poprzedzającego dzień złożenia wniosku</w:t>
      </w:r>
      <w:r w:rsidR="00721209">
        <w:t xml:space="preserve"> w przeliczeniu na pełny wymiar czasu pracy</w:t>
      </w:r>
      <w:r w:rsidR="00CE45EA">
        <w:t>*</w:t>
      </w:r>
      <w:r>
        <w:t>:</w:t>
      </w:r>
    </w:p>
    <w:p w14:paraId="5CF4D0FE" w14:textId="70792283" w:rsidR="005C50CA" w:rsidRDefault="008F3F73" w:rsidP="008F3F73">
      <w:pPr>
        <w:tabs>
          <w:tab w:val="left" w:pos="360"/>
        </w:tabs>
        <w:spacing w:line="360" w:lineRule="auto"/>
      </w:pPr>
      <w:r>
        <w:tab/>
      </w:r>
      <w:r w:rsidR="00BF48B7">
        <w:t>- stałych …………</w:t>
      </w:r>
      <w:r w:rsidR="00230261">
        <w:t>…..</w:t>
      </w:r>
    </w:p>
    <w:p w14:paraId="5C6736EE" w14:textId="34C49122" w:rsidR="004C0E6E" w:rsidRPr="00E1089B" w:rsidRDefault="00CE45EA" w:rsidP="00CE45EA">
      <w:pPr>
        <w:tabs>
          <w:tab w:val="left" w:pos="284"/>
        </w:tabs>
        <w:suppressAutoHyphens w:val="0"/>
        <w:ind w:left="425"/>
        <w:jc w:val="both"/>
        <w:rPr>
          <w:rFonts w:ascii="Calibri" w:hAnsi="Calibri" w:cs="Calibri"/>
          <w:i/>
          <w:sz w:val="20"/>
          <w:szCs w:val="20"/>
          <w:lang w:eastAsia="pl-PL"/>
        </w:rPr>
      </w:pPr>
      <w:r w:rsidRPr="00E1089B">
        <w:rPr>
          <w:rFonts w:ascii="Calibri" w:hAnsi="Calibri" w:cs="Calibri"/>
          <w:i/>
          <w:sz w:val="20"/>
          <w:szCs w:val="20"/>
          <w:lang w:eastAsia="pl-PL"/>
        </w:rPr>
        <w:t xml:space="preserve">* </w:t>
      </w:r>
      <w:r w:rsidR="004C0E6E" w:rsidRPr="00E1089B">
        <w:rPr>
          <w:rFonts w:ascii="Calibri" w:hAnsi="Calibri" w:cs="Calibri"/>
          <w:i/>
          <w:sz w:val="20"/>
          <w:szCs w:val="20"/>
          <w:lang w:eastAsia="pl-PL"/>
        </w:rPr>
        <w:t>U organizatora stażu będącego pracodawcą staż mogą odbywać bezrobotni w liczbie nieprzekraczającej liczby pracowników zatrudnionych u tego organizatora w dniu składania wniosku w przeliczeniu na pełny wymiar czasu pracy.</w:t>
      </w:r>
    </w:p>
    <w:p w14:paraId="5D501B24" w14:textId="77777777" w:rsidR="00CE45EA" w:rsidRPr="00E1089B" w:rsidRDefault="00CE45EA" w:rsidP="00CE45EA">
      <w:pPr>
        <w:tabs>
          <w:tab w:val="left" w:pos="284"/>
        </w:tabs>
        <w:suppressAutoHyphens w:val="0"/>
        <w:jc w:val="both"/>
        <w:rPr>
          <w:rFonts w:ascii="Calibri" w:hAnsi="Calibri" w:cs="Calibri"/>
          <w:i/>
          <w:sz w:val="20"/>
          <w:szCs w:val="20"/>
          <w:lang w:eastAsia="pl-PL"/>
        </w:rPr>
      </w:pPr>
      <w:r w:rsidRPr="00E1089B">
        <w:rPr>
          <w:rFonts w:ascii="Calibri" w:hAnsi="Calibri" w:cs="Calibri"/>
          <w:i/>
          <w:sz w:val="20"/>
          <w:szCs w:val="20"/>
          <w:lang w:eastAsia="pl-PL"/>
        </w:rPr>
        <w:t xml:space="preserve">         * </w:t>
      </w:r>
      <w:r w:rsidR="004C0E6E" w:rsidRPr="00E1089B">
        <w:rPr>
          <w:rFonts w:ascii="Calibri" w:hAnsi="Calibri" w:cs="Calibri"/>
          <w:i/>
          <w:sz w:val="20"/>
          <w:szCs w:val="20"/>
          <w:lang w:eastAsia="pl-PL"/>
        </w:rPr>
        <w:t xml:space="preserve">U organizatora stażu, który nie jest pracodawcą albo w dniu składania wniosku zatrudnia pracownika   </w:t>
      </w:r>
    </w:p>
    <w:p w14:paraId="7EB32BBD" w14:textId="3BAF6DCF" w:rsidR="004C0E6E" w:rsidRPr="00E1089B" w:rsidRDefault="004C0E6E" w:rsidP="00CE45EA">
      <w:pPr>
        <w:tabs>
          <w:tab w:val="left" w:pos="284"/>
        </w:tabs>
        <w:suppressAutoHyphens w:val="0"/>
        <w:jc w:val="both"/>
        <w:rPr>
          <w:rFonts w:ascii="Calibri" w:hAnsi="Calibri" w:cs="Calibri"/>
          <w:i/>
          <w:sz w:val="20"/>
          <w:szCs w:val="20"/>
          <w:lang w:eastAsia="pl-PL"/>
        </w:rPr>
      </w:pPr>
      <w:r w:rsidRPr="00E1089B">
        <w:rPr>
          <w:rFonts w:ascii="Calibri" w:hAnsi="Calibri" w:cs="Calibri"/>
          <w:i/>
          <w:sz w:val="20"/>
          <w:szCs w:val="20"/>
          <w:lang w:eastAsia="pl-PL"/>
        </w:rPr>
        <w:t xml:space="preserve">         lub </w:t>
      </w:r>
      <w:r w:rsidR="00CE45EA" w:rsidRPr="00E1089B">
        <w:rPr>
          <w:rFonts w:ascii="Calibri" w:hAnsi="Calibri" w:cs="Calibri"/>
          <w:i/>
          <w:sz w:val="20"/>
          <w:szCs w:val="20"/>
          <w:lang w:eastAsia="pl-PL"/>
        </w:rPr>
        <w:t xml:space="preserve">  </w:t>
      </w:r>
      <w:r w:rsidRPr="00E1089B">
        <w:rPr>
          <w:rFonts w:ascii="Calibri" w:hAnsi="Calibri" w:cs="Calibri"/>
          <w:i/>
          <w:sz w:val="20"/>
          <w:szCs w:val="20"/>
          <w:lang w:eastAsia="pl-PL"/>
        </w:rPr>
        <w:t>pracowników w łącznym wymiarze nieprzekraczającym jednego etatu, staż może odbywać jeden bezrobotny.</w:t>
      </w:r>
    </w:p>
    <w:p w14:paraId="2BD84DDD" w14:textId="242FE7AF" w:rsidR="0091663E" w:rsidRPr="00E1089B" w:rsidRDefault="00FF4494" w:rsidP="0091663E">
      <w:pPr>
        <w:tabs>
          <w:tab w:val="left" w:pos="360"/>
          <w:tab w:val="left" w:pos="540"/>
        </w:tabs>
        <w:spacing w:line="360" w:lineRule="auto"/>
        <w:ind w:left="360"/>
      </w:pPr>
      <w:r w:rsidRPr="00E1089B">
        <w:t xml:space="preserve">     </w:t>
      </w:r>
    </w:p>
    <w:p w14:paraId="5F2F3DE7" w14:textId="77777777" w:rsidR="00BF48B7" w:rsidRDefault="00BF48B7">
      <w:pPr>
        <w:tabs>
          <w:tab w:val="left" w:pos="360"/>
        </w:tabs>
        <w:spacing w:line="480" w:lineRule="auto"/>
        <w:rPr>
          <w:b/>
        </w:rPr>
      </w:pPr>
      <w:r>
        <w:rPr>
          <w:b/>
        </w:rPr>
        <w:t>II.   DANE  DOTYCZĄCE  SKIEROWANIA  BEZROBOTNYCH  NA  STAŻ</w:t>
      </w:r>
    </w:p>
    <w:p w14:paraId="27C4720B" w14:textId="22A3E30E" w:rsidR="00BF48B7" w:rsidRDefault="00BF48B7" w:rsidP="004778D5">
      <w:pPr>
        <w:tabs>
          <w:tab w:val="left" w:pos="360"/>
        </w:tabs>
        <w:spacing w:line="360" w:lineRule="auto"/>
        <w:ind w:left="360"/>
        <w:jc w:val="both"/>
      </w:pPr>
      <w:r w:rsidRPr="00E1089B">
        <w:t xml:space="preserve">Na podstawie </w:t>
      </w:r>
      <w:r w:rsidR="00CA7FB6" w:rsidRPr="00E1089B">
        <w:t>art. 114</w:t>
      </w:r>
      <w:r w:rsidR="0094190D" w:rsidRPr="00E1089B">
        <w:t xml:space="preserve"> </w:t>
      </w:r>
      <w:r w:rsidR="00CA7FB6" w:rsidRPr="00E1089B">
        <w:t>ustawy z dnia 20 marca 2025 o rynku pracy i służbach zatrudnienia</w:t>
      </w:r>
      <w:r w:rsidR="00DB31CA" w:rsidRPr="00E1089B">
        <w:t xml:space="preserve">                 </w:t>
      </w:r>
      <w:r w:rsidR="004B1F60" w:rsidRPr="00E1089B">
        <w:t xml:space="preserve"> </w:t>
      </w:r>
      <w:r w:rsidR="00832DD9" w:rsidRPr="00E1089B">
        <w:t xml:space="preserve">oraz </w:t>
      </w:r>
      <w:r w:rsidRPr="00E1089B">
        <w:t>Rozporządzenia</w:t>
      </w:r>
      <w:r w:rsidR="00C6241F" w:rsidRPr="00E1089B">
        <w:t xml:space="preserve"> </w:t>
      </w:r>
      <w:r w:rsidR="0014428F" w:rsidRPr="00E1089B">
        <w:t>Ministra Pracy</w:t>
      </w:r>
      <w:r w:rsidR="00E528EA" w:rsidRPr="00E1089B">
        <w:t xml:space="preserve"> </w:t>
      </w:r>
      <w:r w:rsidR="00981AFD" w:rsidRPr="00E1089B">
        <w:t>i Polityki Społecznej</w:t>
      </w:r>
      <w:r w:rsidR="002B7598" w:rsidRPr="00E1089B">
        <w:t xml:space="preserve">  </w:t>
      </w:r>
      <w:r w:rsidRPr="00E1089B">
        <w:t>z dnia 2</w:t>
      </w:r>
      <w:r w:rsidR="00981AFD" w:rsidRPr="00E1089B">
        <w:t>0</w:t>
      </w:r>
      <w:r w:rsidRPr="00E1089B">
        <w:t xml:space="preserve"> sierpnia 200</w:t>
      </w:r>
      <w:r w:rsidR="00981AFD" w:rsidRPr="00E1089B">
        <w:t xml:space="preserve">9r. </w:t>
      </w:r>
      <w:r w:rsidRPr="00E1089B">
        <w:t xml:space="preserve">w sprawie szczegółowych warunków odbywania stażu </w:t>
      </w:r>
      <w:r w:rsidR="00D760B9" w:rsidRPr="00E1089B">
        <w:t>pr</w:t>
      </w:r>
      <w:r w:rsidR="007B7F43" w:rsidRPr="00E1089B">
        <w:t>zez bezrobotnych</w:t>
      </w:r>
      <w:r w:rsidR="004C1767" w:rsidRPr="001566ED">
        <w:rPr>
          <w:color w:val="70AD47" w:themeColor="accent6"/>
        </w:rPr>
        <w:t xml:space="preserve">, </w:t>
      </w:r>
      <w:r w:rsidR="005B68AD">
        <w:t>zwracam się</w:t>
      </w:r>
      <w:r w:rsidR="00E63E50">
        <w:t xml:space="preserve"> </w:t>
      </w:r>
      <w:r w:rsidR="005B68AD">
        <w:t xml:space="preserve">z wnioskiem </w:t>
      </w:r>
      <w:r w:rsidR="00E1089B">
        <w:t xml:space="preserve">                   </w:t>
      </w:r>
      <w:r w:rsidR="005B68AD">
        <w:t>o zawarcie um</w:t>
      </w:r>
      <w:r w:rsidR="007B7F43">
        <w:t>owy</w:t>
      </w:r>
      <w:r w:rsidR="005D00A1">
        <w:t xml:space="preserve"> </w:t>
      </w:r>
      <w:r w:rsidR="005B68AD">
        <w:t>o zorganizowanie stażu dla ………… os</w:t>
      </w:r>
      <w:r w:rsidR="00C12E24">
        <w:t>ób</w:t>
      </w:r>
      <w:r w:rsidR="000E178B">
        <w:t xml:space="preserve"> bezrobotn</w:t>
      </w:r>
      <w:r w:rsidR="00C12E24">
        <w:t>ych</w:t>
      </w:r>
      <w:r w:rsidR="005B68AD">
        <w:t>,</w:t>
      </w:r>
      <w:r w:rsidR="006E61CB">
        <w:t xml:space="preserve"> </w:t>
      </w:r>
      <w:r>
        <w:t xml:space="preserve">od </w:t>
      </w:r>
      <w:r w:rsidR="001D5335">
        <w:t>dnia ……………………….. celem nabycia</w:t>
      </w:r>
      <w:r>
        <w:t xml:space="preserve"> przez bezrobotnego </w:t>
      </w:r>
      <w:r w:rsidR="00CA7FB6" w:rsidRPr="00E1089B">
        <w:t xml:space="preserve">wiedzy </w:t>
      </w:r>
      <w:r w:rsidR="00C7071A" w:rsidRPr="00E1089B">
        <w:t xml:space="preserve">  </w:t>
      </w:r>
      <w:r w:rsidR="00CA7FB6" w:rsidRPr="00E1089B">
        <w:t xml:space="preserve">i umiejętności przez wykonywanie zadań w miejscu pracy bez nawiązania stosunku pracy </w:t>
      </w:r>
      <w:r w:rsidR="00C7071A" w:rsidRPr="00E1089B">
        <w:t xml:space="preserve"> </w:t>
      </w:r>
      <w:r w:rsidR="00CA7FB6" w:rsidRPr="00E1089B">
        <w:t>z pracodawcą</w:t>
      </w:r>
      <w:r w:rsidR="002B7598" w:rsidRPr="00E1089B">
        <w:t xml:space="preserve"> </w:t>
      </w:r>
      <w:r w:rsidRPr="00E1089B">
        <w:t>, według programu, który będzie określony</w:t>
      </w:r>
      <w:r w:rsidR="004B1F60" w:rsidRPr="00E1089B">
        <w:t xml:space="preserve"> </w:t>
      </w:r>
      <w:r w:rsidRPr="00E1089B">
        <w:t>w umowie zawartej</w:t>
      </w:r>
      <w:r w:rsidR="00564668" w:rsidRPr="00E1089B">
        <w:t xml:space="preserve"> pomiędzy starostą  a organizatorem</w:t>
      </w:r>
      <w:r w:rsidR="00C7071A" w:rsidRPr="00E1089B">
        <w:t xml:space="preserve"> i osobą bezrobotną</w:t>
      </w:r>
      <w:r w:rsidR="004778D5">
        <w:t>.</w:t>
      </w:r>
    </w:p>
    <w:p w14:paraId="26AF9942" w14:textId="77777777" w:rsidR="00B5118F" w:rsidRDefault="00B5118F" w:rsidP="004778D5">
      <w:pPr>
        <w:tabs>
          <w:tab w:val="left" w:pos="360"/>
        </w:tabs>
        <w:spacing w:line="360" w:lineRule="auto"/>
        <w:ind w:left="360"/>
        <w:jc w:val="both"/>
      </w:pPr>
    </w:p>
    <w:p w14:paraId="3657E7E3" w14:textId="4B04A6E4" w:rsidR="00BF48B7" w:rsidRDefault="00BF48B7" w:rsidP="004778D5">
      <w:pPr>
        <w:tabs>
          <w:tab w:val="left" w:pos="360"/>
        </w:tabs>
        <w:spacing w:line="360" w:lineRule="auto"/>
        <w:ind w:left="360"/>
        <w:jc w:val="both"/>
      </w:pPr>
      <w:r>
        <w:t>Imię i nazwisko</w:t>
      </w:r>
      <w:r w:rsidR="009417A0">
        <w:t xml:space="preserve"> </w:t>
      </w:r>
      <w:r w:rsidR="00A735E0">
        <w:t>oraz adres zamieszkania</w:t>
      </w:r>
      <w:r>
        <w:t xml:space="preserve"> bezrobotnego, </w:t>
      </w:r>
      <w:r w:rsidR="00832DD9">
        <w:t>wskazan</w:t>
      </w:r>
      <w:r w:rsidR="000E178B">
        <w:t>ego</w:t>
      </w:r>
      <w:r w:rsidR="00832DD9">
        <w:t xml:space="preserve"> przez organizatora </w:t>
      </w:r>
      <w:r w:rsidR="004778D5">
        <w:t xml:space="preserve">                        </w:t>
      </w:r>
      <w:r w:rsidR="00832DD9">
        <w:t>do skierowania</w:t>
      </w:r>
      <w:r w:rsidR="00A735E0">
        <w:t xml:space="preserve">  </w:t>
      </w:r>
      <w:r w:rsidR="00832DD9">
        <w:t>na staż</w:t>
      </w:r>
      <w:r w:rsidR="0091663E">
        <w:t>*</w:t>
      </w:r>
      <w:r w:rsidR="00832DD9">
        <w:t>:</w:t>
      </w:r>
    </w:p>
    <w:p w14:paraId="6567CBC6" w14:textId="77777777" w:rsidR="00BF48B7" w:rsidRDefault="00A735E0">
      <w:pPr>
        <w:tabs>
          <w:tab w:val="left" w:pos="360"/>
        </w:tabs>
        <w:spacing w:line="360" w:lineRule="auto"/>
        <w:ind w:left="360" w:hanging="360"/>
      </w:pPr>
      <w:r>
        <w:t xml:space="preserve">      </w:t>
      </w:r>
      <w:r w:rsidR="00B752C7">
        <w:t xml:space="preserve"> </w:t>
      </w:r>
      <w:r w:rsidR="00BF48B7">
        <w:t>…………………………………………………….</w:t>
      </w:r>
    </w:p>
    <w:p w14:paraId="5A0162BD" w14:textId="77777777" w:rsidR="00BF48B7" w:rsidRDefault="00BF48B7">
      <w:pPr>
        <w:tabs>
          <w:tab w:val="left" w:pos="360"/>
        </w:tabs>
        <w:spacing w:line="360" w:lineRule="auto"/>
        <w:ind w:left="360" w:hanging="360"/>
      </w:pPr>
      <w:r>
        <w:t xml:space="preserve">     </w:t>
      </w:r>
      <w:r w:rsidR="00A735E0">
        <w:t xml:space="preserve">  </w:t>
      </w:r>
      <w:r>
        <w:t>…………………………………………………….</w:t>
      </w:r>
    </w:p>
    <w:p w14:paraId="0899F72C" w14:textId="6681E65A" w:rsidR="004778D5" w:rsidRDefault="00230261" w:rsidP="00B5118F">
      <w:pPr>
        <w:tabs>
          <w:tab w:val="left" w:pos="360"/>
        </w:tabs>
        <w:spacing w:line="360" w:lineRule="auto"/>
        <w:ind w:left="360" w:hanging="360"/>
      </w:pPr>
      <w:r>
        <w:t xml:space="preserve">       …………………………………………………….</w:t>
      </w:r>
    </w:p>
    <w:p w14:paraId="1D2C18F7" w14:textId="0246E608" w:rsidR="001913D1" w:rsidRPr="00B5118F" w:rsidRDefault="0091663E" w:rsidP="008F3F73">
      <w:pPr>
        <w:tabs>
          <w:tab w:val="left" w:pos="284"/>
        </w:tabs>
        <w:suppressAutoHyphens w:val="0"/>
        <w:ind w:left="426"/>
        <w:jc w:val="both"/>
        <w:rPr>
          <w:rFonts w:ascii="Calibri" w:hAnsi="Calibri" w:cs="Calibri"/>
          <w:sz w:val="20"/>
          <w:szCs w:val="20"/>
          <w:lang w:eastAsia="pl-PL"/>
        </w:rPr>
      </w:pPr>
      <w:r w:rsidRPr="00E1089B">
        <w:rPr>
          <w:rFonts w:ascii="Calibri" w:hAnsi="Calibri" w:cs="Calibri"/>
          <w:i/>
          <w:sz w:val="20"/>
          <w:szCs w:val="20"/>
          <w:lang w:eastAsia="pl-PL"/>
        </w:rPr>
        <w:t>*</w:t>
      </w:r>
      <w:r w:rsidR="001913D1" w:rsidRPr="00E1089B">
        <w:rPr>
          <w:rFonts w:ascii="Calibri" w:hAnsi="Calibri" w:cs="Calibri"/>
          <w:i/>
          <w:sz w:val="20"/>
          <w:szCs w:val="20"/>
          <w:lang w:eastAsia="pl-PL"/>
        </w:rPr>
        <w:t>Bezrobotny nie może odbywać stażu u tego samego organizatora, u którego wcześniej odbywał staż,  był zatrudniony, w tym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r w:rsidR="001913D1" w:rsidRPr="00E1089B">
        <w:rPr>
          <w:rFonts w:ascii="Calibri" w:hAnsi="Calibri" w:cs="Calibri"/>
          <w:sz w:val="20"/>
          <w:szCs w:val="20"/>
          <w:lang w:eastAsia="pl-PL"/>
        </w:rPr>
        <w:t>.</w:t>
      </w:r>
    </w:p>
    <w:p w14:paraId="32D656F5" w14:textId="06572E03" w:rsidR="002C3381" w:rsidRDefault="002C3381" w:rsidP="001566ED">
      <w:pPr>
        <w:tabs>
          <w:tab w:val="left" w:pos="360"/>
        </w:tabs>
        <w:spacing w:line="360" w:lineRule="auto"/>
      </w:pPr>
    </w:p>
    <w:p w14:paraId="3D5127EB" w14:textId="77777777" w:rsidR="008F3F73" w:rsidRDefault="008F3F73" w:rsidP="001566ED">
      <w:pPr>
        <w:tabs>
          <w:tab w:val="left" w:pos="360"/>
        </w:tabs>
        <w:spacing w:line="360" w:lineRule="auto"/>
      </w:pPr>
    </w:p>
    <w:p w14:paraId="46BEA7D7" w14:textId="77777777" w:rsidR="008F3F73" w:rsidRDefault="008F3F73" w:rsidP="001566ED">
      <w:pPr>
        <w:tabs>
          <w:tab w:val="left" w:pos="360"/>
        </w:tabs>
        <w:spacing w:line="360" w:lineRule="auto"/>
      </w:pPr>
    </w:p>
    <w:p w14:paraId="1009ED7D" w14:textId="77777777" w:rsidR="008F3F73" w:rsidRDefault="008F3F73" w:rsidP="001566ED">
      <w:pPr>
        <w:tabs>
          <w:tab w:val="left" w:pos="360"/>
        </w:tabs>
        <w:spacing w:line="360" w:lineRule="auto"/>
      </w:pPr>
    </w:p>
    <w:p w14:paraId="50034A81" w14:textId="77777777" w:rsidR="008F3F73" w:rsidRDefault="008F3F73">
      <w:pPr>
        <w:tabs>
          <w:tab w:val="left" w:pos="360"/>
        </w:tabs>
        <w:spacing w:line="480" w:lineRule="auto"/>
      </w:pPr>
    </w:p>
    <w:p w14:paraId="430909C6" w14:textId="325B561B" w:rsidR="00BF48B7" w:rsidRDefault="00BF48B7" w:rsidP="008F3F73">
      <w:pPr>
        <w:pStyle w:val="Akapitzlist"/>
        <w:numPr>
          <w:ilvl w:val="1"/>
          <w:numId w:val="25"/>
        </w:numPr>
        <w:tabs>
          <w:tab w:val="left" w:pos="360"/>
        </w:tabs>
        <w:spacing w:line="480" w:lineRule="auto"/>
        <w:ind w:left="1418" w:hanging="1440"/>
      </w:pPr>
      <w:r>
        <w:lastRenderedPageBreak/>
        <w:t>Ogólna charakterystyka stażu</w:t>
      </w:r>
    </w:p>
    <w:p w14:paraId="4CC8DBED" w14:textId="13391F25" w:rsidR="00BF48B7" w:rsidRDefault="00BF48B7" w:rsidP="00F61E86">
      <w:pPr>
        <w:tabs>
          <w:tab w:val="left" w:pos="360"/>
        </w:tabs>
        <w:spacing w:line="360" w:lineRule="auto"/>
        <w:ind w:left="540" w:hanging="540"/>
      </w:pPr>
      <w:r>
        <w:t xml:space="preserve">      - liczba przewidywanych mie</w:t>
      </w:r>
      <w:r w:rsidR="00F61E86">
        <w:t xml:space="preserve">jsc pracy, na których bezrobotni będą </w:t>
      </w:r>
      <w:r>
        <w:t xml:space="preserve"> odbywać staż ……</w:t>
      </w:r>
      <w:r w:rsidR="001C5168">
        <w:t>…</w:t>
      </w:r>
      <w:r w:rsidR="00ED4346">
        <w:t>………...</w:t>
      </w:r>
      <w:r>
        <w:t xml:space="preserve">                      ……………………………………………………………………………………</w:t>
      </w:r>
      <w:r w:rsidR="001C5168">
        <w:t>.</w:t>
      </w:r>
      <w:r>
        <w:t>…</w:t>
      </w:r>
      <w:r w:rsidR="001C5168">
        <w:t>….</w:t>
      </w:r>
      <w:r>
        <w:t>…</w:t>
      </w:r>
      <w:r w:rsidR="00ED4346">
        <w:t>………..</w:t>
      </w:r>
    </w:p>
    <w:p w14:paraId="50A9FB9F" w14:textId="35FB6AF1" w:rsidR="00261532" w:rsidRPr="00B92B33" w:rsidRDefault="00B92B33" w:rsidP="00B92B33">
      <w:pPr>
        <w:tabs>
          <w:tab w:val="left" w:pos="360"/>
        </w:tabs>
        <w:spacing w:line="360" w:lineRule="auto"/>
        <w:ind w:left="540" w:hanging="540"/>
      </w:pPr>
      <w:r>
        <w:t xml:space="preserve">       </w:t>
      </w:r>
      <w:r w:rsidR="00F2742B">
        <w:t xml:space="preserve">- </w:t>
      </w:r>
      <w:r w:rsidR="00F2742B" w:rsidRPr="00261532">
        <w:rPr>
          <w:b/>
        </w:rPr>
        <w:t>nazwa zawodu</w:t>
      </w:r>
      <w:r w:rsidR="00261532">
        <w:t xml:space="preserve"> </w:t>
      </w:r>
      <w:r w:rsidR="0059493C">
        <w:t>*</w:t>
      </w:r>
      <w:r w:rsidR="00261532">
        <w:t xml:space="preserve"> </w:t>
      </w:r>
      <w:r w:rsidR="00F2742B" w:rsidRPr="00261532">
        <w:rPr>
          <w:sz w:val="20"/>
          <w:szCs w:val="20"/>
        </w:rPr>
        <w:t>(</w:t>
      </w:r>
      <w:r w:rsidR="005732F6" w:rsidRPr="00261532">
        <w:rPr>
          <w:sz w:val="20"/>
          <w:szCs w:val="20"/>
        </w:rPr>
        <w:t xml:space="preserve">zgodnie z Rozporządzeniem Ministra </w:t>
      </w:r>
      <w:r w:rsidR="00F15228">
        <w:rPr>
          <w:sz w:val="20"/>
          <w:szCs w:val="20"/>
        </w:rPr>
        <w:t>Rodziny, Pracy</w:t>
      </w:r>
      <w:r w:rsidR="005732F6" w:rsidRPr="00261532">
        <w:rPr>
          <w:sz w:val="20"/>
          <w:szCs w:val="20"/>
        </w:rPr>
        <w:t xml:space="preserve"> i Polityki Społecznej </w:t>
      </w:r>
      <w:r w:rsidR="00ED4346">
        <w:rPr>
          <w:sz w:val="20"/>
          <w:szCs w:val="20"/>
        </w:rPr>
        <w:t xml:space="preserve">z dnia 7 </w:t>
      </w:r>
      <w:r w:rsidR="000E31CA">
        <w:rPr>
          <w:sz w:val="20"/>
          <w:szCs w:val="20"/>
        </w:rPr>
        <w:t>sierpnia 2014</w:t>
      </w:r>
      <w:r w:rsidR="00ED4346">
        <w:rPr>
          <w:sz w:val="20"/>
          <w:szCs w:val="20"/>
        </w:rPr>
        <w:t xml:space="preserve">r. </w:t>
      </w:r>
      <w:r w:rsidR="00C12E24">
        <w:rPr>
          <w:sz w:val="20"/>
          <w:szCs w:val="20"/>
        </w:rPr>
        <w:t xml:space="preserve">w </w:t>
      </w:r>
      <w:r w:rsidR="005732F6" w:rsidRPr="00261532">
        <w:rPr>
          <w:sz w:val="20"/>
          <w:szCs w:val="20"/>
        </w:rPr>
        <w:t>sprawie klasyfikacji zawodów i specjalności na potrzeby rynku pracy oraz zakresu jej stosowania</w:t>
      </w:r>
      <w:r w:rsidR="00445F87">
        <w:rPr>
          <w:sz w:val="20"/>
          <w:szCs w:val="20"/>
        </w:rPr>
        <w:t>)</w:t>
      </w:r>
      <w:r w:rsidR="002B7598">
        <w:rPr>
          <w:sz w:val="20"/>
          <w:szCs w:val="20"/>
        </w:rPr>
        <w:t>.</w:t>
      </w:r>
      <w:r w:rsidR="001837B0">
        <w:rPr>
          <w:sz w:val="20"/>
          <w:szCs w:val="20"/>
        </w:rPr>
        <w:t xml:space="preserve"> </w:t>
      </w:r>
      <w:r w:rsidR="00C86AB2">
        <w:rPr>
          <w:sz w:val="20"/>
          <w:szCs w:val="20"/>
        </w:rPr>
        <w:t xml:space="preserve"> </w:t>
      </w:r>
      <w:r w:rsidR="00261532">
        <w:rPr>
          <w:sz w:val="20"/>
          <w:szCs w:val="20"/>
        </w:rPr>
        <w:t>………………</w:t>
      </w:r>
      <w:r w:rsidR="001C5168">
        <w:rPr>
          <w:sz w:val="20"/>
          <w:szCs w:val="20"/>
        </w:rPr>
        <w:t>………….</w:t>
      </w:r>
      <w:r w:rsidR="00261532">
        <w:rPr>
          <w:sz w:val="20"/>
          <w:szCs w:val="20"/>
        </w:rPr>
        <w:t>…………………</w:t>
      </w:r>
      <w:r w:rsidR="001C5168">
        <w:rPr>
          <w:sz w:val="20"/>
          <w:szCs w:val="20"/>
        </w:rPr>
        <w:t>……..</w:t>
      </w:r>
      <w:r w:rsidR="00261532">
        <w:rPr>
          <w:sz w:val="20"/>
          <w:szCs w:val="20"/>
        </w:rPr>
        <w:t>……</w:t>
      </w:r>
      <w:r w:rsidR="00E2179E">
        <w:rPr>
          <w:sz w:val="20"/>
          <w:szCs w:val="20"/>
        </w:rPr>
        <w:t>………</w:t>
      </w:r>
      <w:r w:rsidR="00D76B31">
        <w:rPr>
          <w:sz w:val="20"/>
          <w:szCs w:val="20"/>
        </w:rPr>
        <w:t>…………</w:t>
      </w:r>
      <w:r w:rsidR="00264767">
        <w:rPr>
          <w:sz w:val="20"/>
          <w:szCs w:val="20"/>
        </w:rPr>
        <w:t>………</w:t>
      </w:r>
      <w:r w:rsidR="002B7598">
        <w:rPr>
          <w:sz w:val="20"/>
          <w:szCs w:val="20"/>
        </w:rPr>
        <w:t>………………………………………</w:t>
      </w:r>
    </w:p>
    <w:p w14:paraId="2426EB83" w14:textId="77777777" w:rsidR="00FE2DFD" w:rsidRDefault="00261532" w:rsidP="00261532">
      <w:pPr>
        <w:tabs>
          <w:tab w:val="left" w:pos="360"/>
        </w:tabs>
        <w:spacing w:line="360" w:lineRule="auto"/>
        <w:jc w:val="both"/>
      </w:pPr>
      <w:r>
        <w:rPr>
          <w:sz w:val="20"/>
          <w:szCs w:val="20"/>
        </w:rPr>
        <w:t xml:space="preserve">          ………………………………………………………………………………………………………………...</w:t>
      </w:r>
      <w:r w:rsidR="00ED4346">
        <w:rPr>
          <w:sz w:val="20"/>
          <w:szCs w:val="20"/>
        </w:rPr>
        <w:t>.................</w:t>
      </w:r>
    </w:p>
    <w:p w14:paraId="3AD7C408" w14:textId="02C62421" w:rsidR="00FE2DFD" w:rsidRDefault="00261532" w:rsidP="00744F68">
      <w:pPr>
        <w:tabs>
          <w:tab w:val="left" w:pos="360"/>
        </w:tabs>
        <w:spacing w:line="360" w:lineRule="auto"/>
        <w:ind w:left="540" w:hanging="540"/>
      </w:pPr>
      <w:r>
        <w:t xml:space="preserve">     </w:t>
      </w:r>
      <w:r w:rsidR="00BF48B7">
        <w:t xml:space="preserve">- </w:t>
      </w:r>
      <w:r w:rsidR="00BF48B7" w:rsidRPr="00261532">
        <w:rPr>
          <w:b/>
        </w:rPr>
        <w:t>nazwa stanowiska prac</w:t>
      </w:r>
      <w:r>
        <w:rPr>
          <w:b/>
        </w:rPr>
        <w:t>y</w:t>
      </w:r>
      <w:r>
        <w:t>…………………………………………………………………</w:t>
      </w:r>
      <w:r w:rsidR="00ED4346">
        <w:t>…………</w:t>
      </w:r>
    </w:p>
    <w:p w14:paraId="028832F6" w14:textId="69764599" w:rsidR="00BF48B7" w:rsidRDefault="00BF48B7">
      <w:pPr>
        <w:tabs>
          <w:tab w:val="left" w:pos="540"/>
        </w:tabs>
        <w:spacing w:line="360" w:lineRule="auto"/>
        <w:ind w:left="540" w:hanging="180"/>
      </w:pPr>
      <w:r>
        <w:t>- liczba bezrobotnych, którzy będą odbywać staż na tym stanowisku pracy lub</w:t>
      </w:r>
      <w:r w:rsidR="001C5168">
        <w:t xml:space="preserve"> </w:t>
      </w:r>
      <w:r>
        <w:t>w zawo</w:t>
      </w:r>
      <w:r w:rsidR="00FE2DFD">
        <w:t>dzie ………………………………………………………………………………</w:t>
      </w:r>
      <w:r w:rsidR="004F728B">
        <w:t>………………………</w:t>
      </w:r>
    </w:p>
    <w:p w14:paraId="7EB208C6" w14:textId="77777777" w:rsidR="008F3F73" w:rsidRDefault="0059493C" w:rsidP="008F3F73">
      <w:pPr>
        <w:ind w:left="540"/>
        <w:jc w:val="both"/>
        <w:rPr>
          <w:sz w:val="20"/>
          <w:szCs w:val="20"/>
        </w:rPr>
      </w:pPr>
      <w:r w:rsidRPr="004778D5">
        <w:rPr>
          <w:sz w:val="20"/>
          <w:szCs w:val="20"/>
        </w:rPr>
        <w:t>*  W przypadku różnorodnych stanowisk pracy lub zawodów, dla każdego z nich należy podać charakterystyk</w:t>
      </w:r>
      <w:r w:rsidR="00C12E24" w:rsidRPr="004778D5">
        <w:rPr>
          <w:sz w:val="20"/>
          <w:szCs w:val="20"/>
        </w:rPr>
        <w:t>ę</w:t>
      </w:r>
      <w:r w:rsidR="00B5118F">
        <w:rPr>
          <w:sz w:val="20"/>
          <w:szCs w:val="20"/>
        </w:rPr>
        <w:t xml:space="preserve">             </w:t>
      </w:r>
      <w:r w:rsidR="00C12E24" w:rsidRPr="004778D5">
        <w:rPr>
          <w:sz w:val="20"/>
          <w:szCs w:val="20"/>
        </w:rPr>
        <w:t xml:space="preserve"> na odrębnym załącznik</w:t>
      </w:r>
      <w:r w:rsidR="008F3F73">
        <w:rPr>
          <w:sz w:val="20"/>
          <w:szCs w:val="20"/>
        </w:rPr>
        <w:t>u</w:t>
      </w:r>
    </w:p>
    <w:p w14:paraId="318149F6" w14:textId="62EED018" w:rsidR="00BF48B7" w:rsidRPr="008F3F73" w:rsidRDefault="00BF48B7" w:rsidP="008F3F73">
      <w:pPr>
        <w:pStyle w:val="Akapitzlist"/>
        <w:numPr>
          <w:ilvl w:val="1"/>
          <w:numId w:val="25"/>
        </w:numPr>
        <w:tabs>
          <w:tab w:val="left" w:pos="360"/>
        </w:tabs>
        <w:spacing w:line="480" w:lineRule="auto"/>
        <w:ind w:left="1418" w:hanging="1440"/>
      </w:pPr>
      <w:r>
        <w:t>Opis zadań, jakie będą wykonywane podczas stażu w tym:</w:t>
      </w:r>
    </w:p>
    <w:p w14:paraId="47FF2906" w14:textId="1CE633B3" w:rsidR="00BF48B7" w:rsidRDefault="00BF48B7">
      <w:pPr>
        <w:tabs>
          <w:tab w:val="left" w:pos="360"/>
        </w:tabs>
        <w:spacing w:line="360" w:lineRule="auto"/>
      </w:pPr>
      <w:r>
        <w:t xml:space="preserve">     - nazwa komórki organizacyjnej ……………………………………………………………</w:t>
      </w:r>
      <w:r w:rsidR="004F728B">
        <w:t>………...</w:t>
      </w:r>
    </w:p>
    <w:p w14:paraId="465A2AF3" w14:textId="57F2AFEF" w:rsidR="00AF5766" w:rsidRDefault="00AF5766">
      <w:pPr>
        <w:tabs>
          <w:tab w:val="left" w:pos="360"/>
        </w:tabs>
        <w:spacing w:line="360" w:lineRule="auto"/>
      </w:pPr>
      <w:r>
        <w:t xml:space="preserve">       ………………………………………………………………………………………………………..</w:t>
      </w:r>
    </w:p>
    <w:p w14:paraId="76CBB44C" w14:textId="77777777" w:rsidR="00E1089B" w:rsidRPr="004778D5" w:rsidRDefault="00FE2DFD" w:rsidP="004778D5">
      <w:pPr>
        <w:tabs>
          <w:tab w:val="left" w:pos="360"/>
        </w:tabs>
        <w:spacing w:line="360" w:lineRule="auto"/>
        <w:jc w:val="both"/>
        <w:rPr>
          <w:sz w:val="22"/>
          <w:szCs w:val="22"/>
        </w:rPr>
      </w:pPr>
      <w:r>
        <w:t xml:space="preserve">     - miejsce odbywania stażu</w:t>
      </w:r>
      <w:r w:rsidR="000E178B">
        <w:t xml:space="preserve"> </w:t>
      </w:r>
      <w:r w:rsidR="000E178B" w:rsidRPr="004778D5">
        <w:rPr>
          <w:sz w:val="22"/>
          <w:szCs w:val="22"/>
        </w:rPr>
        <w:t xml:space="preserve">( w przypadku, gdy wskazany adres nie wynika z dokumentów rejestrowych, </w:t>
      </w:r>
    </w:p>
    <w:p w14:paraId="0D7A68EA" w14:textId="37C1393B" w:rsidR="00E1089B" w:rsidRPr="004778D5" w:rsidRDefault="00E1089B" w:rsidP="004778D5">
      <w:pPr>
        <w:tabs>
          <w:tab w:val="left" w:pos="360"/>
        </w:tabs>
        <w:spacing w:line="360" w:lineRule="auto"/>
        <w:jc w:val="both"/>
        <w:rPr>
          <w:sz w:val="22"/>
          <w:szCs w:val="22"/>
        </w:rPr>
      </w:pPr>
      <w:r w:rsidRPr="004778D5">
        <w:rPr>
          <w:sz w:val="22"/>
          <w:szCs w:val="22"/>
        </w:rPr>
        <w:t xml:space="preserve">      </w:t>
      </w:r>
      <w:r w:rsidR="008F3F73">
        <w:rPr>
          <w:sz w:val="22"/>
          <w:szCs w:val="22"/>
        </w:rPr>
        <w:t xml:space="preserve">  </w:t>
      </w:r>
      <w:r w:rsidR="000E178B" w:rsidRPr="004778D5">
        <w:rPr>
          <w:sz w:val="22"/>
          <w:szCs w:val="22"/>
        </w:rPr>
        <w:t>do wniosku należy dołączyć oświadczenie o posiadaniu tytułu prawnego do lokalu</w:t>
      </w:r>
      <w:r w:rsidRPr="004778D5">
        <w:rPr>
          <w:sz w:val="22"/>
          <w:szCs w:val="22"/>
        </w:rPr>
        <w:t xml:space="preserve">, </w:t>
      </w:r>
      <w:r w:rsidR="000E178B" w:rsidRPr="004778D5">
        <w:rPr>
          <w:sz w:val="22"/>
          <w:szCs w:val="22"/>
        </w:rPr>
        <w:t>w którym zostanie</w:t>
      </w:r>
    </w:p>
    <w:p w14:paraId="22D5B009" w14:textId="7303C9C1" w:rsidR="00FE2DFD" w:rsidRDefault="00E1089B" w:rsidP="004778D5">
      <w:pPr>
        <w:tabs>
          <w:tab w:val="left" w:pos="360"/>
        </w:tabs>
        <w:spacing w:line="360" w:lineRule="auto"/>
        <w:jc w:val="both"/>
      </w:pPr>
      <w:r w:rsidRPr="004778D5">
        <w:rPr>
          <w:sz w:val="22"/>
          <w:szCs w:val="22"/>
        </w:rPr>
        <w:t xml:space="preserve">   </w:t>
      </w:r>
      <w:r w:rsidR="000E178B" w:rsidRPr="004778D5">
        <w:rPr>
          <w:sz w:val="22"/>
          <w:szCs w:val="22"/>
        </w:rPr>
        <w:t xml:space="preserve"> </w:t>
      </w:r>
      <w:r w:rsidRPr="004778D5">
        <w:rPr>
          <w:sz w:val="22"/>
          <w:szCs w:val="22"/>
        </w:rPr>
        <w:t xml:space="preserve">  </w:t>
      </w:r>
      <w:r w:rsidR="008F3F73">
        <w:rPr>
          <w:sz w:val="22"/>
          <w:szCs w:val="22"/>
        </w:rPr>
        <w:t xml:space="preserve">  </w:t>
      </w:r>
      <w:r w:rsidR="000E178B" w:rsidRPr="004778D5">
        <w:rPr>
          <w:sz w:val="22"/>
          <w:szCs w:val="22"/>
        </w:rPr>
        <w:t>zorganizowany</w:t>
      </w:r>
      <w:r w:rsidRPr="004778D5">
        <w:rPr>
          <w:sz w:val="22"/>
          <w:szCs w:val="22"/>
        </w:rPr>
        <w:t xml:space="preserve"> </w:t>
      </w:r>
      <w:r w:rsidR="000E178B" w:rsidRPr="004778D5">
        <w:rPr>
          <w:sz w:val="22"/>
          <w:szCs w:val="22"/>
        </w:rPr>
        <w:t>staż)</w:t>
      </w:r>
      <w:r w:rsidR="00FE2DFD" w:rsidRPr="00E1089B">
        <w:rPr>
          <w:sz w:val="22"/>
          <w:szCs w:val="22"/>
        </w:rPr>
        <w:t>……………………………</w:t>
      </w:r>
      <w:r w:rsidR="008F3F73">
        <w:rPr>
          <w:sz w:val="22"/>
          <w:szCs w:val="22"/>
        </w:rPr>
        <w:t>…..</w:t>
      </w:r>
      <w:r w:rsidR="00FE2DFD" w:rsidRPr="00E1089B">
        <w:rPr>
          <w:sz w:val="22"/>
          <w:szCs w:val="22"/>
        </w:rPr>
        <w:t>………………………………</w:t>
      </w:r>
      <w:r w:rsidR="004F728B" w:rsidRPr="00E1089B">
        <w:rPr>
          <w:sz w:val="22"/>
          <w:szCs w:val="22"/>
        </w:rPr>
        <w:t>…………</w:t>
      </w:r>
      <w:r>
        <w:rPr>
          <w:sz w:val="22"/>
          <w:szCs w:val="22"/>
        </w:rPr>
        <w:t>……………….</w:t>
      </w:r>
    </w:p>
    <w:p w14:paraId="02BF670A" w14:textId="48C3EDA3" w:rsidR="00AF5766" w:rsidRDefault="00AF5766">
      <w:pPr>
        <w:tabs>
          <w:tab w:val="left" w:pos="360"/>
        </w:tabs>
        <w:spacing w:line="360" w:lineRule="auto"/>
      </w:pPr>
      <w:r>
        <w:t xml:space="preserve">       ………………………………………………………………………………………………………..</w:t>
      </w:r>
    </w:p>
    <w:p w14:paraId="0314ECA4" w14:textId="01B2D7A6" w:rsidR="002629D4" w:rsidRDefault="00BF48B7">
      <w:pPr>
        <w:tabs>
          <w:tab w:val="left" w:pos="360"/>
        </w:tabs>
        <w:spacing w:line="360" w:lineRule="auto"/>
      </w:pPr>
      <w:r>
        <w:t xml:space="preserve">     - zakres zadań zawodowych</w:t>
      </w:r>
      <w:r w:rsidR="00DB31CA">
        <w:t xml:space="preserve"> *</w:t>
      </w:r>
      <w:r w:rsidR="002629D4">
        <w:t xml:space="preserve"> /Zał</w:t>
      </w:r>
      <w:r w:rsidR="00AA69B1">
        <w:t>ą</w:t>
      </w:r>
      <w:r w:rsidR="002629D4">
        <w:t xml:space="preserve">cznik nr 1/ ………………………………………………………   </w:t>
      </w:r>
    </w:p>
    <w:p w14:paraId="690E0A04" w14:textId="6D5E0320" w:rsidR="00DB31CA" w:rsidRDefault="002629D4">
      <w:pPr>
        <w:tabs>
          <w:tab w:val="left" w:pos="360"/>
        </w:tabs>
        <w:spacing w:line="360" w:lineRule="auto"/>
      </w:pPr>
      <w:r>
        <w:t xml:space="preserve">         </w:t>
      </w:r>
      <w:r w:rsidR="00DB31CA">
        <w:t>………………………………………………………………………</w:t>
      </w:r>
      <w:r>
        <w:t>……………………………..</w:t>
      </w:r>
      <w:r w:rsidR="00DB31CA">
        <w:t xml:space="preserve">   </w:t>
      </w:r>
    </w:p>
    <w:p w14:paraId="7ACF0F79" w14:textId="4EFCE2D2" w:rsidR="00BF48B7" w:rsidRDefault="00DB31CA">
      <w:pPr>
        <w:tabs>
          <w:tab w:val="left" w:pos="360"/>
        </w:tabs>
        <w:spacing w:line="360" w:lineRule="auto"/>
      </w:pPr>
      <w:r>
        <w:t xml:space="preserve">        </w:t>
      </w:r>
      <w:r w:rsidR="00BF48B7">
        <w:t>………………………………………………………………</w:t>
      </w:r>
      <w:r w:rsidR="004F728B">
        <w:t>…………</w:t>
      </w:r>
      <w:r>
        <w:t>……………………………</w:t>
      </w:r>
    </w:p>
    <w:p w14:paraId="74919CB9" w14:textId="77777777" w:rsidR="00BF48B7" w:rsidRDefault="00BF48B7">
      <w:pPr>
        <w:tabs>
          <w:tab w:val="left" w:pos="360"/>
        </w:tabs>
        <w:spacing w:line="360" w:lineRule="auto"/>
        <w:ind w:left="540" w:hanging="540"/>
      </w:pPr>
      <w:r>
        <w:t xml:space="preserve">        ……………………………………………………………………………………………</w:t>
      </w:r>
      <w:r w:rsidR="004F728B">
        <w:t>…………</w:t>
      </w:r>
    </w:p>
    <w:p w14:paraId="615C9288" w14:textId="16A99502" w:rsidR="00AF5766" w:rsidRDefault="00BF48B7">
      <w:pPr>
        <w:tabs>
          <w:tab w:val="left" w:pos="360"/>
        </w:tabs>
        <w:spacing w:line="360" w:lineRule="auto"/>
      </w:pPr>
      <w:r>
        <w:t xml:space="preserve">        ……………………………………………………………………………………………</w:t>
      </w:r>
      <w:r w:rsidR="004F728B">
        <w:t>………….</w:t>
      </w:r>
    </w:p>
    <w:p w14:paraId="06698035" w14:textId="0BDB6E51" w:rsidR="00DB31CA" w:rsidRPr="004778D5" w:rsidRDefault="00DB31CA" w:rsidP="008F3F73">
      <w:pPr>
        <w:pStyle w:val="Tekstpodstawowy"/>
        <w:ind w:firstLine="426"/>
        <w:rPr>
          <w:rFonts w:asciiTheme="minorHAnsi" w:hAnsiTheme="minorHAnsi" w:cstheme="minorHAnsi"/>
          <w:bCs/>
          <w:sz w:val="20"/>
        </w:rPr>
      </w:pPr>
      <w:r w:rsidRPr="004778D5">
        <w:rPr>
          <w:rFonts w:asciiTheme="minorHAnsi" w:hAnsiTheme="minorHAnsi" w:cstheme="minorHAnsi"/>
          <w:bCs/>
          <w:sz w:val="20"/>
        </w:rPr>
        <w:t>*Przy  ustalaniu programu stażu powinny być uwzględnione predyspozycje psychofizyczne i zdrowotne, wykształcenie</w:t>
      </w:r>
      <w:r w:rsidR="008F3F73">
        <w:rPr>
          <w:rFonts w:asciiTheme="minorHAnsi" w:hAnsiTheme="minorHAnsi" w:cstheme="minorHAnsi"/>
          <w:bCs/>
          <w:sz w:val="20"/>
        </w:rPr>
        <w:t xml:space="preserve">   </w:t>
      </w:r>
      <w:r w:rsidR="008F3F73">
        <w:rPr>
          <w:rFonts w:asciiTheme="minorHAnsi" w:hAnsiTheme="minorHAnsi" w:cstheme="minorHAnsi"/>
          <w:bCs/>
          <w:sz w:val="20"/>
        </w:rPr>
        <w:br/>
        <w:t xml:space="preserve">            </w:t>
      </w:r>
      <w:r w:rsidRPr="004778D5">
        <w:rPr>
          <w:rFonts w:asciiTheme="minorHAnsi" w:hAnsiTheme="minorHAnsi" w:cstheme="minorHAnsi"/>
          <w:bCs/>
          <w:sz w:val="20"/>
        </w:rPr>
        <w:t>oraz dotychczasowa wiedza i umiejętności bezrobotnego</w:t>
      </w:r>
      <w:r w:rsidR="00C12E24" w:rsidRPr="004778D5">
        <w:rPr>
          <w:rFonts w:asciiTheme="minorHAnsi" w:hAnsiTheme="minorHAnsi" w:cstheme="minorHAnsi"/>
          <w:bCs/>
          <w:sz w:val="20"/>
        </w:rPr>
        <w:t>.</w:t>
      </w:r>
    </w:p>
    <w:p w14:paraId="57B32C5A" w14:textId="18681DC4" w:rsidR="00DB31CA" w:rsidRPr="004778D5" w:rsidRDefault="00DB31CA">
      <w:pPr>
        <w:tabs>
          <w:tab w:val="left" w:pos="360"/>
        </w:tabs>
        <w:spacing w:line="360" w:lineRule="auto"/>
        <w:rPr>
          <w:rFonts w:asciiTheme="minorHAnsi" w:hAnsiTheme="minorHAnsi" w:cstheme="minorHAnsi"/>
          <w:i/>
          <w:iCs/>
          <w:sz w:val="20"/>
          <w:szCs w:val="20"/>
        </w:rPr>
      </w:pPr>
    </w:p>
    <w:p w14:paraId="2A06E24D" w14:textId="551C47F6" w:rsidR="00C7071A" w:rsidRDefault="00FE2DFD" w:rsidP="00FE2DFD">
      <w:pPr>
        <w:tabs>
          <w:tab w:val="left" w:pos="360"/>
        </w:tabs>
        <w:spacing w:line="480" w:lineRule="auto"/>
        <w:rPr>
          <w:color w:val="FF0000"/>
        </w:rPr>
      </w:pPr>
      <w:r>
        <w:t xml:space="preserve">   </w:t>
      </w:r>
      <w:r w:rsidR="00B92B33">
        <w:t xml:space="preserve">  </w:t>
      </w:r>
      <w:r w:rsidR="00BF48B7">
        <w:t xml:space="preserve"> - proponowany okres odbywania stażu</w:t>
      </w:r>
      <w:r w:rsidR="0059493C">
        <w:t xml:space="preserve"> *</w:t>
      </w:r>
      <w:r w:rsidR="00BF48B7">
        <w:t xml:space="preserve"> </w:t>
      </w:r>
      <w:r w:rsidR="00BF48B7" w:rsidRPr="004778D5">
        <w:t>(</w:t>
      </w:r>
      <w:r w:rsidRPr="004778D5">
        <w:t>nie krótszy niż 3 m</w:t>
      </w:r>
      <w:r w:rsidR="008F3F73">
        <w:t>iesią</w:t>
      </w:r>
      <w:r w:rsidRPr="004778D5">
        <w:t>ce</w:t>
      </w:r>
      <w:r w:rsidR="00C7071A" w:rsidRPr="004778D5">
        <w:t xml:space="preserve"> i nie dłuższy niż 6 m</w:t>
      </w:r>
      <w:r w:rsidR="008F3F73">
        <w:t>iesięcy</w:t>
      </w:r>
      <w:r w:rsidRPr="004778D5">
        <w:t xml:space="preserve">) </w:t>
      </w:r>
    </w:p>
    <w:p w14:paraId="27DC420B" w14:textId="77777777" w:rsidR="00AD40F7" w:rsidRDefault="00C7071A" w:rsidP="00C7071A">
      <w:pPr>
        <w:tabs>
          <w:tab w:val="left" w:pos="360"/>
        </w:tabs>
        <w:spacing w:line="480" w:lineRule="auto"/>
      </w:pPr>
      <w:r>
        <w:rPr>
          <w:color w:val="FF0000"/>
        </w:rPr>
        <w:t xml:space="preserve">       </w:t>
      </w:r>
      <w:r w:rsidR="00FE2DFD">
        <w:t>od dnia</w:t>
      </w:r>
      <w:r w:rsidR="00BF48B7">
        <w:t>…………………</w:t>
      </w:r>
      <w:r w:rsidR="004F728B">
        <w:t>……….</w:t>
      </w:r>
      <w:r w:rsidR="00BF48B7">
        <w:t xml:space="preserve"> do dnia</w:t>
      </w:r>
      <w:r w:rsidR="004F728B">
        <w:t xml:space="preserve"> ……………………, </w:t>
      </w:r>
    </w:p>
    <w:p w14:paraId="0376B1C1" w14:textId="21D40D02" w:rsidR="00BF48B7" w:rsidRDefault="00AD40F7" w:rsidP="00C7071A">
      <w:pPr>
        <w:tabs>
          <w:tab w:val="left" w:pos="360"/>
        </w:tabs>
        <w:spacing w:line="480" w:lineRule="auto"/>
      </w:pPr>
      <w:r>
        <w:t xml:space="preserve">       </w:t>
      </w:r>
      <w:r w:rsidR="00BF48B7">
        <w:t>czas odb</w:t>
      </w:r>
      <w:r w:rsidR="004F728B">
        <w:t xml:space="preserve">ywania stażu </w:t>
      </w:r>
      <w:r>
        <w:t>:</w:t>
      </w:r>
      <w:r w:rsidR="00942563">
        <w:t xml:space="preserve"> </w:t>
      </w:r>
      <w:r w:rsidR="004F728B">
        <w:t>od godz. …………do godz. ………………….</w:t>
      </w:r>
    </w:p>
    <w:p w14:paraId="301AEC94" w14:textId="29D10DB1" w:rsidR="00AD40F7" w:rsidRPr="00C12E24" w:rsidRDefault="00AD40F7" w:rsidP="00C7071A">
      <w:pPr>
        <w:tabs>
          <w:tab w:val="left" w:pos="360"/>
        </w:tabs>
        <w:spacing w:line="480" w:lineRule="auto"/>
      </w:pPr>
      <w:r w:rsidRPr="00C12E24">
        <w:t xml:space="preserve">       zmianowość:  …………………………………………………………………………</w:t>
      </w:r>
      <w:r w:rsidR="00C12E24">
        <w:t>………..</w:t>
      </w:r>
    </w:p>
    <w:p w14:paraId="6A005B91" w14:textId="7D066AA1" w:rsidR="00AD40F7" w:rsidRPr="00C12E24" w:rsidRDefault="00AD40F7" w:rsidP="00C7071A">
      <w:pPr>
        <w:tabs>
          <w:tab w:val="left" w:pos="360"/>
        </w:tabs>
        <w:spacing w:line="480" w:lineRule="auto"/>
      </w:pPr>
      <w:r w:rsidRPr="00C12E24">
        <w:t xml:space="preserve">       dni odbywania stażu: ………………………………………………………………………….</w:t>
      </w:r>
    </w:p>
    <w:p w14:paraId="7758CA7D" w14:textId="0F6DB3A2" w:rsidR="00AD40F7" w:rsidRDefault="00AD40F7" w:rsidP="00C7071A">
      <w:pPr>
        <w:tabs>
          <w:tab w:val="left" w:pos="360"/>
        </w:tabs>
        <w:spacing w:line="480" w:lineRule="auto"/>
      </w:pPr>
      <w:r>
        <w:rPr>
          <w:color w:val="EE0000"/>
        </w:rPr>
        <w:t xml:space="preserve">       </w:t>
      </w:r>
      <w:r w:rsidRPr="00C12E24">
        <w:t>Forma odbywania stażu (stacjonarna, zdalna**)…………………………………………………</w:t>
      </w:r>
    </w:p>
    <w:p w14:paraId="7444381B" w14:textId="7C23CC26" w:rsidR="00744F68" w:rsidRPr="004778D5" w:rsidRDefault="00744F68" w:rsidP="00744F68">
      <w:pPr>
        <w:suppressAutoHyphens w:val="0"/>
        <w:jc w:val="both"/>
        <w:rPr>
          <w:bCs/>
          <w:iCs/>
          <w:sz w:val="20"/>
          <w:szCs w:val="20"/>
        </w:rPr>
      </w:pPr>
      <w:r w:rsidRPr="00744F68">
        <w:rPr>
          <w:b/>
          <w:i/>
          <w:color w:val="FF0000"/>
          <w:sz w:val="20"/>
          <w:szCs w:val="20"/>
        </w:rPr>
        <w:t xml:space="preserve">     </w:t>
      </w:r>
      <w:r w:rsidRPr="004778D5">
        <w:rPr>
          <w:b/>
          <w:i/>
          <w:sz w:val="20"/>
          <w:szCs w:val="20"/>
        </w:rPr>
        <w:t xml:space="preserve">  </w:t>
      </w:r>
      <w:r w:rsidR="008729BC" w:rsidRPr="004778D5">
        <w:rPr>
          <w:b/>
          <w:i/>
          <w:sz w:val="20"/>
          <w:szCs w:val="20"/>
        </w:rPr>
        <w:t>*</w:t>
      </w:r>
      <w:r w:rsidR="008F3F73">
        <w:rPr>
          <w:b/>
          <w:i/>
          <w:sz w:val="20"/>
          <w:szCs w:val="20"/>
        </w:rPr>
        <w:t xml:space="preserve"> </w:t>
      </w:r>
      <w:r w:rsidR="00942563" w:rsidRPr="004778D5">
        <w:rPr>
          <w:bCs/>
          <w:iCs/>
          <w:sz w:val="20"/>
          <w:szCs w:val="20"/>
        </w:rPr>
        <w:t>Czas realizacji programu stażu przez bezrobotnego odbywającego staż nie może przekroczyć 8 godzin na dobę</w:t>
      </w:r>
      <w:r w:rsidR="00AD64BB" w:rsidRPr="004778D5">
        <w:rPr>
          <w:bCs/>
          <w:iCs/>
          <w:sz w:val="20"/>
          <w:szCs w:val="20"/>
        </w:rPr>
        <w:t xml:space="preserve">    </w:t>
      </w:r>
    </w:p>
    <w:p w14:paraId="1FF443D3" w14:textId="77777777" w:rsidR="00744F68" w:rsidRPr="004778D5" w:rsidRDefault="00AD64BB" w:rsidP="00744F68">
      <w:pPr>
        <w:suppressAutoHyphens w:val="0"/>
        <w:jc w:val="both"/>
        <w:rPr>
          <w:bCs/>
          <w:iCs/>
          <w:sz w:val="20"/>
          <w:szCs w:val="20"/>
        </w:rPr>
      </w:pPr>
      <w:r w:rsidRPr="004778D5">
        <w:rPr>
          <w:bCs/>
          <w:iCs/>
          <w:sz w:val="20"/>
          <w:szCs w:val="20"/>
        </w:rPr>
        <w:t xml:space="preserve">       </w:t>
      </w:r>
      <w:r w:rsidR="00942563" w:rsidRPr="004778D5">
        <w:rPr>
          <w:bCs/>
          <w:iCs/>
          <w:sz w:val="20"/>
          <w:szCs w:val="20"/>
        </w:rPr>
        <w:t xml:space="preserve"> </w:t>
      </w:r>
      <w:r w:rsidR="00744F68" w:rsidRPr="004778D5">
        <w:rPr>
          <w:bCs/>
          <w:iCs/>
          <w:sz w:val="20"/>
          <w:szCs w:val="20"/>
        </w:rPr>
        <w:t xml:space="preserve"> </w:t>
      </w:r>
      <w:r w:rsidR="00942563" w:rsidRPr="004778D5">
        <w:rPr>
          <w:bCs/>
          <w:iCs/>
          <w:sz w:val="20"/>
          <w:szCs w:val="20"/>
        </w:rPr>
        <w:t xml:space="preserve">i przeciętnie 40 godzin w przeciętnie pięciodniowym tygodniu pracy, w przyjętym okresie rozliczeniowym </w:t>
      </w:r>
    </w:p>
    <w:p w14:paraId="41E001BF" w14:textId="0C69F256" w:rsidR="00942563" w:rsidRPr="004778D5" w:rsidRDefault="00744F68" w:rsidP="00C52FB8">
      <w:pPr>
        <w:suppressAutoHyphens w:val="0"/>
        <w:rPr>
          <w:bCs/>
          <w:iCs/>
          <w:sz w:val="20"/>
          <w:szCs w:val="20"/>
          <w:lang w:eastAsia="pl-PL"/>
        </w:rPr>
      </w:pPr>
      <w:r w:rsidRPr="004778D5">
        <w:rPr>
          <w:bCs/>
          <w:iCs/>
          <w:sz w:val="20"/>
          <w:szCs w:val="20"/>
        </w:rPr>
        <w:t xml:space="preserve">         </w:t>
      </w:r>
      <w:r w:rsidR="00942563" w:rsidRPr="004778D5">
        <w:rPr>
          <w:bCs/>
          <w:iCs/>
          <w:sz w:val="20"/>
          <w:szCs w:val="20"/>
        </w:rPr>
        <w:t xml:space="preserve">nieprzekraczającym 3 miesięcy.  </w:t>
      </w:r>
    </w:p>
    <w:p w14:paraId="61F0D620" w14:textId="63679A03" w:rsidR="00744F68" w:rsidRPr="004778D5" w:rsidRDefault="00744F68" w:rsidP="00C52FB8">
      <w:pPr>
        <w:suppressAutoHyphens w:val="0"/>
        <w:rPr>
          <w:bCs/>
          <w:iCs/>
          <w:sz w:val="20"/>
          <w:szCs w:val="20"/>
        </w:rPr>
      </w:pPr>
      <w:r w:rsidRPr="004778D5">
        <w:rPr>
          <w:bCs/>
          <w:iCs/>
          <w:sz w:val="20"/>
          <w:szCs w:val="20"/>
        </w:rPr>
        <w:t xml:space="preserve">       </w:t>
      </w:r>
      <w:r w:rsidR="008729BC" w:rsidRPr="004778D5">
        <w:rPr>
          <w:bCs/>
          <w:iCs/>
          <w:sz w:val="20"/>
          <w:szCs w:val="20"/>
        </w:rPr>
        <w:t>*</w:t>
      </w:r>
      <w:r w:rsidR="008F3F73">
        <w:rPr>
          <w:bCs/>
          <w:iCs/>
          <w:sz w:val="20"/>
          <w:szCs w:val="20"/>
        </w:rPr>
        <w:t xml:space="preserve"> </w:t>
      </w:r>
      <w:r w:rsidR="00942563" w:rsidRPr="004778D5">
        <w:rPr>
          <w:bCs/>
          <w:iCs/>
          <w:sz w:val="20"/>
          <w:szCs w:val="20"/>
        </w:rPr>
        <w:t xml:space="preserve">Czas realizacji programu stażu bezrobotnego będącego osobą niepełnosprawną zaliczoną do znacznego lub </w:t>
      </w:r>
    </w:p>
    <w:p w14:paraId="3CBAF698" w14:textId="77777777" w:rsidR="00744F68"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umiarkowanego stopnia niepełnosprawności nie może przekraczać 7 godzin na dobę i 35 godzin w przeciętnie</w:t>
      </w:r>
    </w:p>
    <w:p w14:paraId="49AFCC56" w14:textId="1D7A0A72" w:rsidR="00942563"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 xml:space="preserve"> pięciodniowym tygodniu pracy, w przyjętym okresie rozliczeniowym nieprzekraczającym 3 miesięcy. </w:t>
      </w:r>
    </w:p>
    <w:p w14:paraId="4CA18B0B" w14:textId="510DC05C" w:rsidR="00744F68" w:rsidRPr="004778D5" w:rsidRDefault="00744F68" w:rsidP="00C52FB8">
      <w:pPr>
        <w:suppressAutoHyphens w:val="0"/>
        <w:rPr>
          <w:bCs/>
          <w:iCs/>
          <w:sz w:val="20"/>
          <w:szCs w:val="20"/>
        </w:rPr>
      </w:pPr>
      <w:r w:rsidRPr="004778D5">
        <w:rPr>
          <w:bCs/>
          <w:iCs/>
          <w:sz w:val="20"/>
          <w:szCs w:val="20"/>
        </w:rPr>
        <w:lastRenderedPageBreak/>
        <w:t xml:space="preserve">       </w:t>
      </w:r>
      <w:r w:rsidR="008729BC" w:rsidRPr="004778D5">
        <w:rPr>
          <w:bCs/>
          <w:iCs/>
          <w:sz w:val="20"/>
          <w:szCs w:val="20"/>
        </w:rPr>
        <w:t>*</w:t>
      </w:r>
      <w:r w:rsidR="008F3F73">
        <w:rPr>
          <w:bCs/>
          <w:iCs/>
          <w:sz w:val="20"/>
          <w:szCs w:val="20"/>
        </w:rPr>
        <w:t xml:space="preserve"> </w:t>
      </w:r>
      <w:r w:rsidR="00942563" w:rsidRPr="004778D5">
        <w:rPr>
          <w:bCs/>
          <w:iCs/>
          <w:sz w:val="20"/>
          <w:szCs w:val="20"/>
        </w:rPr>
        <w:t>Czas realizacji programu stażu przez bezrobotnego odbywającego staż nie może być krótszy niż 20 godzin</w:t>
      </w:r>
    </w:p>
    <w:p w14:paraId="243864FC" w14:textId="493F4C78" w:rsidR="00744F68"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 xml:space="preserve"> </w:t>
      </w:r>
      <w:r w:rsidR="008F3F73">
        <w:rPr>
          <w:bCs/>
          <w:iCs/>
          <w:sz w:val="20"/>
          <w:szCs w:val="20"/>
        </w:rPr>
        <w:t xml:space="preserve"> </w:t>
      </w:r>
      <w:r w:rsidR="00C52FB8">
        <w:rPr>
          <w:bCs/>
          <w:iCs/>
          <w:sz w:val="20"/>
          <w:szCs w:val="20"/>
        </w:rPr>
        <w:t xml:space="preserve"> </w:t>
      </w:r>
      <w:r w:rsidR="00942563" w:rsidRPr="004778D5">
        <w:rPr>
          <w:bCs/>
          <w:iCs/>
          <w:sz w:val="20"/>
          <w:szCs w:val="20"/>
        </w:rPr>
        <w:t xml:space="preserve">w </w:t>
      </w:r>
      <w:r w:rsidRPr="004778D5">
        <w:rPr>
          <w:bCs/>
          <w:iCs/>
          <w:sz w:val="20"/>
          <w:szCs w:val="20"/>
        </w:rPr>
        <w:t xml:space="preserve">  </w:t>
      </w:r>
      <w:r w:rsidR="00942563" w:rsidRPr="004778D5">
        <w:rPr>
          <w:bCs/>
          <w:iCs/>
          <w:sz w:val="20"/>
          <w:szCs w:val="20"/>
        </w:rPr>
        <w:t>przeciętnie pięciodniowym tygodniu pracy, w przyjętym okresie rozliczeniowym nieprzekraczającym 3 miesięcy</w:t>
      </w:r>
    </w:p>
    <w:p w14:paraId="7B8DF67A" w14:textId="58FD766E" w:rsidR="008B7DEC" w:rsidRPr="004778D5" w:rsidRDefault="00744F68" w:rsidP="00C52FB8">
      <w:pPr>
        <w:suppressAutoHyphens w:val="0"/>
        <w:rPr>
          <w:bCs/>
          <w:iCs/>
          <w:sz w:val="20"/>
          <w:szCs w:val="20"/>
        </w:rPr>
      </w:pPr>
      <w:r w:rsidRPr="004778D5">
        <w:rPr>
          <w:bCs/>
          <w:iCs/>
          <w:sz w:val="20"/>
          <w:szCs w:val="20"/>
        </w:rPr>
        <w:t xml:space="preserve">       </w:t>
      </w:r>
      <w:r w:rsidR="004778D5">
        <w:rPr>
          <w:bCs/>
          <w:iCs/>
          <w:sz w:val="20"/>
          <w:szCs w:val="20"/>
        </w:rPr>
        <w:t xml:space="preserve"> </w:t>
      </w:r>
      <w:r w:rsidR="00C52FB8">
        <w:rPr>
          <w:bCs/>
          <w:iCs/>
          <w:sz w:val="20"/>
          <w:szCs w:val="20"/>
        </w:rPr>
        <w:t xml:space="preserve"> </w:t>
      </w:r>
      <w:r w:rsidR="008F3F73">
        <w:rPr>
          <w:bCs/>
          <w:iCs/>
          <w:sz w:val="20"/>
          <w:szCs w:val="20"/>
        </w:rPr>
        <w:t xml:space="preserve"> </w:t>
      </w:r>
      <w:r w:rsidR="00942563" w:rsidRPr="004778D5">
        <w:rPr>
          <w:bCs/>
          <w:iCs/>
          <w:sz w:val="20"/>
          <w:szCs w:val="20"/>
        </w:rPr>
        <w:t>(art. 118 ust. 1-3</w:t>
      </w:r>
      <w:r w:rsidRPr="004778D5">
        <w:rPr>
          <w:bCs/>
          <w:iCs/>
          <w:sz w:val="20"/>
          <w:szCs w:val="20"/>
        </w:rPr>
        <w:t>.</w:t>
      </w:r>
      <w:r w:rsidR="00942563" w:rsidRPr="004778D5">
        <w:rPr>
          <w:bCs/>
          <w:iCs/>
          <w:sz w:val="20"/>
          <w:szCs w:val="20"/>
        </w:rPr>
        <w:t>)</w:t>
      </w:r>
    </w:p>
    <w:p w14:paraId="7F723A35" w14:textId="301C740E" w:rsidR="00744F68" w:rsidRPr="004778D5" w:rsidRDefault="00065EE2" w:rsidP="00C52FB8">
      <w:pPr>
        <w:tabs>
          <w:tab w:val="left" w:pos="360"/>
        </w:tabs>
        <w:rPr>
          <w:bCs/>
          <w:iCs/>
          <w:sz w:val="20"/>
          <w:szCs w:val="20"/>
        </w:rPr>
      </w:pPr>
      <w:r w:rsidRPr="004778D5">
        <w:rPr>
          <w:bCs/>
          <w:iCs/>
          <w:sz w:val="20"/>
          <w:szCs w:val="20"/>
        </w:rPr>
        <w:t xml:space="preserve">        </w:t>
      </w:r>
      <w:r w:rsidR="006F27E8" w:rsidRPr="004778D5">
        <w:rPr>
          <w:bCs/>
          <w:iCs/>
          <w:sz w:val="20"/>
          <w:szCs w:val="20"/>
        </w:rPr>
        <w:t>*</w:t>
      </w:r>
      <w:r w:rsidR="008F3F73">
        <w:rPr>
          <w:bCs/>
          <w:iCs/>
          <w:sz w:val="20"/>
          <w:szCs w:val="20"/>
        </w:rPr>
        <w:t xml:space="preserve"> </w:t>
      </w:r>
      <w:r w:rsidR="008B7DEC" w:rsidRPr="004778D5">
        <w:rPr>
          <w:bCs/>
          <w:iCs/>
          <w:sz w:val="20"/>
          <w:szCs w:val="20"/>
        </w:rPr>
        <w:t>Bezrobotny  nie  może odbywać stażu  w  niedzielę  i święta,  w  porze</w:t>
      </w:r>
      <w:r w:rsidR="002C1522" w:rsidRPr="004778D5">
        <w:rPr>
          <w:bCs/>
          <w:iCs/>
          <w:sz w:val="20"/>
          <w:szCs w:val="20"/>
        </w:rPr>
        <w:t xml:space="preserve"> </w:t>
      </w:r>
      <w:r w:rsidR="008B7DEC" w:rsidRPr="004778D5">
        <w:rPr>
          <w:bCs/>
          <w:iCs/>
          <w:sz w:val="20"/>
          <w:szCs w:val="20"/>
        </w:rPr>
        <w:t xml:space="preserve"> nocnej, w</w:t>
      </w:r>
      <w:r w:rsidR="002C1522" w:rsidRPr="004778D5">
        <w:rPr>
          <w:bCs/>
          <w:iCs/>
          <w:sz w:val="20"/>
          <w:szCs w:val="20"/>
        </w:rPr>
        <w:t xml:space="preserve"> </w:t>
      </w:r>
      <w:r w:rsidR="008B7DEC" w:rsidRPr="004778D5">
        <w:rPr>
          <w:bCs/>
          <w:iCs/>
          <w:sz w:val="20"/>
          <w:szCs w:val="20"/>
        </w:rPr>
        <w:t xml:space="preserve"> systemie pracy </w:t>
      </w:r>
      <w:r w:rsidR="002C1522" w:rsidRPr="004778D5">
        <w:rPr>
          <w:bCs/>
          <w:iCs/>
          <w:sz w:val="20"/>
          <w:szCs w:val="20"/>
        </w:rPr>
        <w:t xml:space="preserve"> </w:t>
      </w:r>
      <w:r w:rsidR="008B7DEC" w:rsidRPr="004778D5">
        <w:rPr>
          <w:bCs/>
          <w:iCs/>
          <w:sz w:val="20"/>
          <w:szCs w:val="20"/>
        </w:rPr>
        <w:t>zmianowej</w:t>
      </w:r>
    </w:p>
    <w:p w14:paraId="10359D76" w14:textId="74C16547" w:rsidR="008645D7" w:rsidRPr="004778D5" w:rsidRDefault="00744F68" w:rsidP="00C52FB8">
      <w:pPr>
        <w:tabs>
          <w:tab w:val="left" w:pos="360"/>
        </w:tabs>
        <w:rPr>
          <w:bCs/>
          <w:iCs/>
          <w:sz w:val="20"/>
          <w:szCs w:val="20"/>
        </w:rPr>
      </w:pPr>
      <w:r w:rsidRPr="004778D5">
        <w:rPr>
          <w:bCs/>
          <w:iCs/>
          <w:sz w:val="20"/>
          <w:szCs w:val="20"/>
        </w:rPr>
        <w:t xml:space="preserve">          </w:t>
      </w:r>
      <w:r w:rsidR="008B7DEC" w:rsidRPr="004778D5">
        <w:rPr>
          <w:bCs/>
          <w:iCs/>
          <w:sz w:val="20"/>
          <w:szCs w:val="20"/>
        </w:rPr>
        <w:t xml:space="preserve">ani w </w:t>
      </w:r>
      <w:r w:rsidRPr="004778D5">
        <w:rPr>
          <w:bCs/>
          <w:iCs/>
          <w:sz w:val="20"/>
          <w:szCs w:val="20"/>
        </w:rPr>
        <w:t xml:space="preserve"> </w:t>
      </w:r>
      <w:r w:rsidR="008B7DEC" w:rsidRPr="004778D5">
        <w:rPr>
          <w:bCs/>
          <w:iCs/>
          <w:sz w:val="20"/>
          <w:szCs w:val="20"/>
        </w:rPr>
        <w:t>godzinach</w:t>
      </w:r>
      <w:r w:rsidR="008645D7" w:rsidRPr="004778D5">
        <w:rPr>
          <w:bCs/>
          <w:iCs/>
          <w:sz w:val="20"/>
          <w:szCs w:val="20"/>
        </w:rPr>
        <w:t xml:space="preserve"> </w:t>
      </w:r>
      <w:r w:rsidR="008B7DEC" w:rsidRPr="004778D5">
        <w:rPr>
          <w:bCs/>
          <w:iCs/>
          <w:sz w:val="20"/>
          <w:szCs w:val="20"/>
        </w:rPr>
        <w:t>nadliczbowych.</w:t>
      </w:r>
      <w:r w:rsidR="0086392E" w:rsidRPr="004778D5">
        <w:rPr>
          <w:bCs/>
          <w:iCs/>
          <w:sz w:val="20"/>
          <w:szCs w:val="20"/>
        </w:rPr>
        <w:t xml:space="preserve"> </w:t>
      </w:r>
      <w:r w:rsidR="008645D7" w:rsidRPr="004778D5">
        <w:rPr>
          <w:bCs/>
          <w:iCs/>
          <w:sz w:val="20"/>
          <w:szCs w:val="20"/>
        </w:rPr>
        <w:t xml:space="preserve">      </w:t>
      </w:r>
    </w:p>
    <w:p w14:paraId="721C06AF" w14:textId="77777777" w:rsidR="00744F68" w:rsidRPr="004778D5" w:rsidRDefault="008645D7" w:rsidP="00C52FB8">
      <w:pPr>
        <w:tabs>
          <w:tab w:val="left" w:pos="360"/>
        </w:tabs>
        <w:rPr>
          <w:bCs/>
          <w:iCs/>
          <w:sz w:val="20"/>
          <w:szCs w:val="20"/>
        </w:rPr>
      </w:pPr>
      <w:r w:rsidRPr="004778D5">
        <w:rPr>
          <w:bCs/>
          <w:iCs/>
          <w:sz w:val="20"/>
          <w:szCs w:val="20"/>
        </w:rPr>
        <w:t xml:space="preserve">   </w:t>
      </w:r>
      <w:r w:rsidR="00065EE2" w:rsidRPr="004778D5">
        <w:rPr>
          <w:bCs/>
          <w:iCs/>
          <w:sz w:val="20"/>
          <w:szCs w:val="20"/>
        </w:rPr>
        <w:t xml:space="preserve">    </w:t>
      </w:r>
      <w:r w:rsidRPr="004778D5">
        <w:rPr>
          <w:bCs/>
          <w:iCs/>
          <w:sz w:val="20"/>
          <w:szCs w:val="20"/>
        </w:rPr>
        <w:t xml:space="preserve"> </w:t>
      </w:r>
      <w:r w:rsidR="00065EE2" w:rsidRPr="004778D5">
        <w:rPr>
          <w:bCs/>
          <w:iCs/>
          <w:sz w:val="20"/>
          <w:szCs w:val="20"/>
        </w:rPr>
        <w:t xml:space="preserve"> </w:t>
      </w:r>
      <w:r w:rsidR="00600279" w:rsidRPr="004778D5">
        <w:rPr>
          <w:bCs/>
          <w:iCs/>
          <w:sz w:val="20"/>
          <w:szCs w:val="20"/>
        </w:rPr>
        <w:t xml:space="preserve"> </w:t>
      </w:r>
      <w:r w:rsidR="0086392E" w:rsidRPr="004778D5">
        <w:rPr>
          <w:bCs/>
          <w:iCs/>
          <w:sz w:val="20"/>
          <w:szCs w:val="20"/>
        </w:rPr>
        <w:t>Starosta</w:t>
      </w:r>
      <w:r w:rsidR="00C71207" w:rsidRPr="004778D5">
        <w:rPr>
          <w:bCs/>
          <w:iCs/>
          <w:sz w:val="20"/>
          <w:szCs w:val="20"/>
        </w:rPr>
        <w:t xml:space="preserve">  </w:t>
      </w:r>
      <w:r w:rsidR="0086392E" w:rsidRPr="004778D5">
        <w:rPr>
          <w:bCs/>
          <w:iCs/>
          <w:sz w:val="20"/>
          <w:szCs w:val="20"/>
        </w:rPr>
        <w:t xml:space="preserve"> może wyrazić zgodę</w:t>
      </w:r>
      <w:r w:rsidR="002C1522" w:rsidRPr="004778D5">
        <w:rPr>
          <w:bCs/>
          <w:iCs/>
          <w:sz w:val="20"/>
          <w:szCs w:val="20"/>
        </w:rPr>
        <w:t xml:space="preserve"> </w:t>
      </w:r>
      <w:r w:rsidR="0086392E" w:rsidRPr="004778D5">
        <w:rPr>
          <w:bCs/>
          <w:iCs/>
          <w:sz w:val="20"/>
          <w:szCs w:val="20"/>
        </w:rPr>
        <w:t xml:space="preserve"> na</w:t>
      </w:r>
      <w:r w:rsidR="002C1522" w:rsidRPr="004778D5">
        <w:rPr>
          <w:bCs/>
          <w:iCs/>
          <w:sz w:val="20"/>
          <w:szCs w:val="20"/>
        </w:rPr>
        <w:t xml:space="preserve"> </w:t>
      </w:r>
      <w:r w:rsidR="0086392E" w:rsidRPr="004778D5">
        <w:rPr>
          <w:bCs/>
          <w:iCs/>
          <w:sz w:val="20"/>
          <w:szCs w:val="20"/>
        </w:rPr>
        <w:t xml:space="preserve"> realizację stażu w niedziele i święta, w porze </w:t>
      </w:r>
      <w:r w:rsidR="002C1522" w:rsidRPr="004778D5">
        <w:rPr>
          <w:bCs/>
          <w:iCs/>
          <w:sz w:val="20"/>
          <w:szCs w:val="20"/>
        </w:rPr>
        <w:t xml:space="preserve">  </w:t>
      </w:r>
      <w:r w:rsidR="0086392E" w:rsidRPr="004778D5">
        <w:rPr>
          <w:bCs/>
          <w:iCs/>
          <w:sz w:val="20"/>
          <w:szCs w:val="20"/>
        </w:rPr>
        <w:t>nocnej</w:t>
      </w:r>
      <w:r w:rsidR="002C1522" w:rsidRPr="004778D5">
        <w:rPr>
          <w:bCs/>
          <w:iCs/>
          <w:sz w:val="20"/>
          <w:szCs w:val="20"/>
        </w:rPr>
        <w:t xml:space="preserve">  </w:t>
      </w:r>
      <w:r w:rsidR="0086392E" w:rsidRPr="004778D5">
        <w:rPr>
          <w:bCs/>
          <w:iCs/>
          <w:sz w:val="20"/>
          <w:szCs w:val="20"/>
        </w:rPr>
        <w:t>lub</w:t>
      </w:r>
      <w:r w:rsidR="00E6218E" w:rsidRPr="004778D5">
        <w:rPr>
          <w:bCs/>
          <w:iCs/>
          <w:sz w:val="20"/>
          <w:szCs w:val="20"/>
        </w:rPr>
        <w:t xml:space="preserve"> w</w:t>
      </w:r>
      <w:r w:rsidR="0086392E" w:rsidRPr="004778D5">
        <w:rPr>
          <w:bCs/>
          <w:iCs/>
          <w:sz w:val="20"/>
          <w:szCs w:val="20"/>
        </w:rPr>
        <w:t xml:space="preserve"> systemie pracy</w:t>
      </w:r>
    </w:p>
    <w:p w14:paraId="6F31620F" w14:textId="77777777" w:rsidR="00C52FB8" w:rsidRDefault="00744F68" w:rsidP="00C52FB8">
      <w:pPr>
        <w:tabs>
          <w:tab w:val="left" w:pos="360"/>
        </w:tabs>
        <w:rPr>
          <w:bCs/>
          <w:iCs/>
          <w:sz w:val="20"/>
          <w:szCs w:val="20"/>
        </w:rPr>
      </w:pPr>
      <w:r w:rsidRPr="004778D5">
        <w:rPr>
          <w:bCs/>
          <w:iCs/>
          <w:sz w:val="20"/>
          <w:szCs w:val="20"/>
        </w:rPr>
        <w:t xml:space="preserve">        </w:t>
      </w:r>
      <w:r w:rsidR="002C1522" w:rsidRPr="004778D5">
        <w:rPr>
          <w:bCs/>
          <w:iCs/>
          <w:sz w:val="20"/>
          <w:szCs w:val="20"/>
        </w:rPr>
        <w:t xml:space="preserve">  </w:t>
      </w:r>
      <w:r w:rsidR="0086392E" w:rsidRPr="004778D5">
        <w:rPr>
          <w:bCs/>
          <w:iCs/>
          <w:sz w:val="20"/>
          <w:szCs w:val="20"/>
        </w:rPr>
        <w:t>zmianowej,</w:t>
      </w:r>
      <w:r w:rsidR="008B7DEC" w:rsidRPr="004778D5">
        <w:rPr>
          <w:bCs/>
          <w:iCs/>
          <w:sz w:val="20"/>
          <w:szCs w:val="20"/>
        </w:rPr>
        <w:t xml:space="preserve"> </w:t>
      </w:r>
      <w:r w:rsidR="00EA7FF0" w:rsidRPr="004778D5">
        <w:rPr>
          <w:bCs/>
          <w:iCs/>
          <w:sz w:val="20"/>
          <w:szCs w:val="20"/>
        </w:rPr>
        <w:t xml:space="preserve"> </w:t>
      </w:r>
      <w:r w:rsidR="0086392E" w:rsidRPr="004778D5">
        <w:rPr>
          <w:bCs/>
          <w:iCs/>
          <w:sz w:val="20"/>
          <w:szCs w:val="20"/>
        </w:rPr>
        <w:t xml:space="preserve">o ile charakter </w:t>
      </w:r>
      <w:r w:rsidR="003D2D22" w:rsidRPr="004778D5">
        <w:rPr>
          <w:bCs/>
          <w:iCs/>
          <w:sz w:val="20"/>
          <w:szCs w:val="20"/>
        </w:rPr>
        <w:t xml:space="preserve"> </w:t>
      </w:r>
      <w:r w:rsidR="0086392E" w:rsidRPr="004778D5">
        <w:rPr>
          <w:bCs/>
          <w:iCs/>
          <w:sz w:val="20"/>
          <w:szCs w:val="20"/>
        </w:rPr>
        <w:t>pracy</w:t>
      </w:r>
      <w:r w:rsidR="008645D7" w:rsidRPr="004778D5">
        <w:rPr>
          <w:bCs/>
          <w:iCs/>
          <w:sz w:val="20"/>
          <w:szCs w:val="20"/>
        </w:rPr>
        <w:t xml:space="preserve">  </w:t>
      </w:r>
      <w:r w:rsidR="0086392E" w:rsidRPr="004778D5">
        <w:rPr>
          <w:bCs/>
          <w:iCs/>
          <w:sz w:val="20"/>
          <w:szCs w:val="20"/>
        </w:rPr>
        <w:t>w danym zawodzie wymaga takiego rozkładu czas</w:t>
      </w:r>
      <w:r w:rsidR="00C00773" w:rsidRPr="004778D5">
        <w:rPr>
          <w:bCs/>
          <w:iCs/>
          <w:sz w:val="20"/>
          <w:szCs w:val="20"/>
        </w:rPr>
        <w:t xml:space="preserve">u. </w:t>
      </w:r>
      <w:r w:rsidR="008B7DEC" w:rsidRPr="004778D5">
        <w:rPr>
          <w:bCs/>
          <w:iCs/>
          <w:sz w:val="20"/>
          <w:szCs w:val="20"/>
        </w:rPr>
        <w:t xml:space="preserve"> </w:t>
      </w:r>
      <w:r w:rsidR="00C00773" w:rsidRPr="004778D5">
        <w:rPr>
          <w:bCs/>
          <w:iCs/>
          <w:sz w:val="20"/>
          <w:szCs w:val="20"/>
        </w:rPr>
        <w:t xml:space="preserve">Wnioskodawca </w:t>
      </w:r>
      <w:r w:rsidR="008B7DEC" w:rsidRPr="004778D5">
        <w:rPr>
          <w:bCs/>
          <w:iCs/>
          <w:sz w:val="20"/>
          <w:szCs w:val="20"/>
        </w:rPr>
        <w:t xml:space="preserve"> </w:t>
      </w:r>
      <w:r w:rsidR="00C00773" w:rsidRPr="004778D5">
        <w:rPr>
          <w:bCs/>
          <w:iCs/>
          <w:sz w:val="20"/>
          <w:szCs w:val="20"/>
        </w:rPr>
        <w:t>składa</w:t>
      </w:r>
    </w:p>
    <w:p w14:paraId="58FDF9E7" w14:textId="0E0BB793" w:rsidR="00744F68" w:rsidRPr="004778D5" w:rsidRDefault="00C52FB8" w:rsidP="00C52FB8">
      <w:pPr>
        <w:tabs>
          <w:tab w:val="left" w:pos="360"/>
        </w:tabs>
        <w:rPr>
          <w:bCs/>
          <w:iCs/>
          <w:sz w:val="20"/>
          <w:szCs w:val="20"/>
        </w:rPr>
      </w:pPr>
      <w:r>
        <w:rPr>
          <w:bCs/>
          <w:iCs/>
          <w:sz w:val="20"/>
          <w:szCs w:val="20"/>
        </w:rPr>
        <w:t xml:space="preserve"> </w:t>
      </w:r>
      <w:r w:rsidR="00EA7FF0" w:rsidRPr="004778D5">
        <w:rPr>
          <w:bCs/>
          <w:iCs/>
          <w:sz w:val="20"/>
          <w:szCs w:val="20"/>
        </w:rPr>
        <w:t xml:space="preserve"> </w:t>
      </w:r>
      <w:r w:rsidR="00C71207" w:rsidRPr="004778D5">
        <w:rPr>
          <w:bCs/>
          <w:iCs/>
          <w:sz w:val="20"/>
          <w:szCs w:val="20"/>
        </w:rPr>
        <w:t xml:space="preserve"> </w:t>
      </w:r>
      <w:r w:rsidR="008B7DEC" w:rsidRPr="004778D5">
        <w:rPr>
          <w:bCs/>
          <w:iCs/>
          <w:sz w:val="20"/>
          <w:szCs w:val="20"/>
        </w:rPr>
        <w:t xml:space="preserve"> </w:t>
      </w:r>
      <w:r>
        <w:rPr>
          <w:bCs/>
          <w:iCs/>
          <w:sz w:val="20"/>
          <w:szCs w:val="20"/>
        </w:rPr>
        <w:t xml:space="preserve">     </w:t>
      </w:r>
      <w:r w:rsidR="008F3F73">
        <w:rPr>
          <w:bCs/>
          <w:iCs/>
          <w:sz w:val="20"/>
          <w:szCs w:val="20"/>
        </w:rPr>
        <w:t xml:space="preserve"> </w:t>
      </w:r>
      <w:r w:rsidR="00C00773" w:rsidRPr="004778D5">
        <w:rPr>
          <w:bCs/>
          <w:iCs/>
          <w:sz w:val="20"/>
          <w:szCs w:val="20"/>
        </w:rPr>
        <w:t xml:space="preserve">prośbę </w:t>
      </w:r>
      <w:r>
        <w:rPr>
          <w:bCs/>
          <w:iCs/>
          <w:sz w:val="20"/>
          <w:szCs w:val="20"/>
        </w:rPr>
        <w:t xml:space="preserve"> </w:t>
      </w:r>
      <w:r w:rsidR="00C00773" w:rsidRPr="004778D5">
        <w:rPr>
          <w:bCs/>
          <w:iCs/>
          <w:sz w:val="20"/>
          <w:szCs w:val="20"/>
        </w:rPr>
        <w:t>o wyrażenie</w:t>
      </w:r>
      <w:r w:rsidR="008645D7" w:rsidRPr="004778D5">
        <w:rPr>
          <w:bCs/>
          <w:iCs/>
          <w:sz w:val="20"/>
          <w:szCs w:val="20"/>
        </w:rPr>
        <w:t xml:space="preserve"> </w:t>
      </w:r>
      <w:r w:rsidR="002C1522" w:rsidRPr="004778D5">
        <w:rPr>
          <w:bCs/>
          <w:iCs/>
          <w:sz w:val="20"/>
          <w:szCs w:val="20"/>
        </w:rPr>
        <w:t xml:space="preserve"> </w:t>
      </w:r>
      <w:r w:rsidR="00C00773" w:rsidRPr="004778D5">
        <w:rPr>
          <w:bCs/>
          <w:iCs/>
          <w:sz w:val="20"/>
          <w:szCs w:val="20"/>
        </w:rPr>
        <w:t>zgod</w:t>
      </w:r>
      <w:r w:rsidR="004003FE" w:rsidRPr="004778D5">
        <w:rPr>
          <w:bCs/>
          <w:iCs/>
          <w:sz w:val="20"/>
          <w:szCs w:val="20"/>
        </w:rPr>
        <w:t>y</w:t>
      </w:r>
      <w:r w:rsidR="00EA7FF0" w:rsidRPr="004778D5">
        <w:rPr>
          <w:bCs/>
          <w:iCs/>
          <w:sz w:val="20"/>
          <w:szCs w:val="20"/>
        </w:rPr>
        <w:t xml:space="preserve"> </w:t>
      </w:r>
      <w:r w:rsidR="00C00773" w:rsidRPr="004778D5">
        <w:rPr>
          <w:bCs/>
          <w:iCs/>
          <w:sz w:val="20"/>
          <w:szCs w:val="20"/>
        </w:rPr>
        <w:t xml:space="preserve">na realizację stażu wg </w:t>
      </w:r>
      <w:r w:rsidR="00C71207" w:rsidRPr="004778D5">
        <w:rPr>
          <w:bCs/>
          <w:iCs/>
          <w:sz w:val="20"/>
          <w:szCs w:val="20"/>
        </w:rPr>
        <w:t xml:space="preserve">proponowanego </w:t>
      </w:r>
      <w:r w:rsidR="00065EE2" w:rsidRPr="004778D5">
        <w:rPr>
          <w:bCs/>
          <w:iCs/>
          <w:sz w:val="20"/>
          <w:szCs w:val="20"/>
        </w:rPr>
        <w:t xml:space="preserve"> </w:t>
      </w:r>
      <w:r w:rsidR="00C71207" w:rsidRPr="004778D5">
        <w:rPr>
          <w:bCs/>
          <w:iCs/>
          <w:sz w:val="20"/>
          <w:szCs w:val="20"/>
        </w:rPr>
        <w:t>przez siebie czasu pracy z uzasadnieniem.</w:t>
      </w:r>
    </w:p>
    <w:p w14:paraId="21E25BA5" w14:textId="3F3D2D45" w:rsidR="00744F68" w:rsidRPr="004778D5" w:rsidRDefault="000679BC" w:rsidP="00C52FB8">
      <w:pPr>
        <w:tabs>
          <w:tab w:val="left" w:pos="360"/>
        </w:tabs>
        <w:rPr>
          <w:rFonts w:eastAsia="Arial"/>
          <w:bCs/>
          <w:iCs/>
          <w:sz w:val="20"/>
          <w:szCs w:val="20"/>
        </w:rPr>
      </w:pPr>
      <w:r w:rsidRPr="004778D5">
        <w:rPr>
          <w:bCs/>
          <w:iCs/>
          <w:sz w:val="20"/>
          <w:szCs w:val="20"/>
        </w:rPr>
        <w:t xml:space="preserve">     </w:t>
      </w:r>
      <w:r w:rsidR="00C52FB8">
        <w:rPr>
          <w:bCs/>
          <w:iCs/>
          <w:sz w:val="20"/>
          <w:szCs w:val="20"/>
        </w:rPr>
        <w:t>*</w:t>
      </w:r>
      <w:r w:rsidR="00C52FB8">
        <w:rPr>
          <w:rFonts w:eastAsia="Arial"/>
          <w:bCs/>
          <w:iCs/>
          <w:sz w:val="20"/>
          <w:szCs w:val="20"/>
        </w:rPr>
        <w:t>*</w:t>
      </w:r>
      <w:r w:rsidR="008F3F73">
        <w:rPr>
          <w:rFonts w:eastAsia="Arial"/>
          <w:bCs/>
          <w:iCs/>
          <w:sz w:val="20"/>
          <w:szCs w:val="20"/>
        </w:rPr>
        <w:t xml:space="preserve"> </w:t>
      </w:r>
      <w:r w:rsidR="004778D5">
        <w:rPr>
          <w:rFonts w:eastAsia="Arial"/>
          <w:bCs/>
          <w:iCs/>
          <w:sz w:val="20"/>
          <w:szCs w:val="20"/>
        </w:rPr>
        <w:t>Z</w:t>
      </w:r>
      <w:r w:rsidRPr="004778D5">
        <w:rPr>
          <w:rFonts w:eastAsia="Arial"/>
          <w:bCs/>
          <w:iCs/>
          <w:sz w:val="20"/>
          <w:szCs w:val="20"/>
        </w:rPr>
        <w:t xml:space="preserve"> zachowaniem przepisów art. 67</w:t>
      </w:r>
      <w:r w:rsidRPr="004778D5">
        <w:rPr>
          <w:rFonts w:eastAsia="Arial"/>
          <w:bCs/>
          <w:iCs/>
          <w:sz w:val="20"/>
          <w:szCs w:val="20"/>
          <w:vertAlign w:val="superscript"/>
        </w:rPr>
        <w:t>18</w:t>
      </w:r>
      <w:r w:rsidRPr="004778D5">
        <w:rPr>
          <w:rFonts w:eastAsia="Arial"/>
          <w:bCs/>
          <w:iCs/>
          <w:sz w:val="20"/>
          <w:szCs w:val="20"/>
        </w:rPr>
        <w:t>, art. 67</w:t>
      </w:r>
      <w:r w:rsidRPr="004778D5">
        <w:rPr>
          <w:rFonts w:eastAsia="Arial"/>
          <w:bCs/>
          <w:iCs/>
          <w:sz w:val="20"/>
          <w:szCs w:val="20"/>
          <w:vertAlign w:val="superscript"/>
        </w:rPr>
        <w:t>19</w:t>
      </w:r>
      <w:r w:rsidRPr="004778D5">
        <w:rPr>
          <w:rFonts w:eastAsia="Arial"/>
          <w:bCs/>
          <w:iCs/>
          <w:sz w:val="20"/>
          <w:szCs w:val="20"/>
        </w:rPr>
        <w:t xml:space="preserve"> § 3–5, art. 67</w:t>
      </w:r>
      <w:r w:rsidRPr="004778D5">
        <w:rPr>
          <w:rFonts w:eastAsia="Arial"/>
          <w:bCs/>
          <w:iCs/>
          <w:sz w:val="20"/>
          <w:szCs w:val="20"/>
          <w:vertAlign w:val="superscript"/>
        </w:rPr>
        <w:t>24</w:t>
      </w:r>
      <w:r w:rsidRPr="004778D5">
        <w:rPr>
          <w:rFonts w:eastAsia="Arial"/>
          <w:bCs/>
          <w:iCs/>
          <w:sz w:val="20"/>
          <w:szCs w:val="20"/>
        </w:rPr>
        <w:t xml:space="preserve"> § 1 pkt 1, 2 i 4, § 2–5, art. 67</w:t>
      </w:r>
      <w:r w:rsidRPr="004778D5">
        <w:rPr>
          <w:rFonts w:eastAsia="Arial"/>
          <w:bCs/>
          <w:iCs/>
          <w:sz w:val="20"/>
          <w:szCs w:val="20"/>
          <w:vertAlign w:val="superscript"/>
        </w:rPr>
        <w:t>25</w:t>
      </w:r>
      <w:r w:rsidRPr="004778D5">
        <w:rPr>
          <w:rFonts w:eastAsia="Arial"/>
          <w:bCs/>
          <w:iCs/>
          <w:sz w:val="20"/>
          <w:szCs w:val="20"/>
        </w:rPr>
        <w:t>, art. 67</w:t>
      </w:r>
      <w:r w:rsidRPr="004778D5">
        <w:rPr>
          <w:rFonts w:eastAsia="Arial"/>
          <w:bCs/>
          <w:iCs/>
          <w:sz w:val="20"/>
          <w:szCs w:val="20"/>
          <w:vertAlign w:val="superscript"/>
        </w:rPr>
        <w:t>27</w:t>
      </w:r>
      <w:r w:rsidRPr="004778D5">
        <w:rPr>
          <w:rFonts w:eastAsia="Arial"/>
          <w:bCs/>
          <w:iCs/>
          <w:sz w:val="20"/>
          <w:szCs w:val="20"/>
        </w:rPr>
        <w:t>, art. 67</w:t>
      </w:r>
      <w:r w:rsidRPr="004778D5">
        <w:rPr>
          <w:rFonts w:eastAsia="Arial"/>
          <w:bCs/>
          <w:iCs/>
          <w:sz w:val="20"/>
          <w:szCs w:val="20"/>
          <w:vertAlign w:val="superscript"/>
        </w:rPr>
        <w:t>31</w:t>
      </w:r>
      <w:r w:rsidRPr="004778D5">
        <w:rPr>
          <w:rFonts w:eastAsia="Arial"/>
          <w:bCs/>
          <w:iCs/>
          <w:sz w:val="20"/>
          <w:szCs w:val="20"/>
        </w:rPr>
        <w:t xml:space="preserve"> § 4,</w:t>
      </w:r>
    </w:p>
    <w:p w14:paraId="1BE70573" w14:textId="28FE924D" w:rsidR="00AD40F7" w:rsidRPr="004778D5" w:rsidRDefault="00744F68" w:rsidP="00C52FB8">
      <w:pPr>
        <w:tabs>
          <w:tab w:val="left" w:pos="360"/>
        </w:tabs>
        <w:rPr>
          <w:rFonts w:eastAsia="Arial"/>
          <w:bCs/>
          <w:iCs/>
          <w:sz w:val="20"/>
          <w:szCs w:val="20"/>
        </w:rPr>
      </w:pPr>
      <w:r w:rsidRPr="004778D5">
        <w:rPr>
          <w:rFonts w:eastAsia="Arial"/>
          <w:bCs/>
          <w:iCs/>
          <w:sz w:val="20"/>
          <w:szCs w:val="20"/>
        </w:rPr>
        <w:t xml:space="preserve">         </w:t>
      </w:r>
      <w:r w:rsidR="008F3F73">
        <w:rPr>
          <w:rFonts w:eastAsia="Arial"/>
          <w:bCs/>
          <w:iCs/>
          <w:sz w:val="20"/>
          <w:szCs w:val="20"/>
        </w:rPr>
        <w:t xml:space="preserve"> </w:t>
      </w:r>
      <w:r w:rsidR="000679BC" w:rsidRPr="004778D5">
        <w:rPr>
          <w:rFonts w:eastAsia="Arial"/>
          <w:bCs/>
          <w:iCs/>
          <w:sz w:val="20"/>
          <w:szCs w:val="20"/>
        </w:rPr>
        <w:t>7–9 ustawy z dnia 26 czerwca</w:t>
      </w:r>
      <w:r w:rsidRPr="004778D5">
        <w:rPr>
          <w:rFonts w:eastAsia="Arial"/>
          <w:bCs/>
          <w:iCs/>
          <w:sz w:val="20"/>
          <w:szCs w:val="20"/>
        </w:rPr>
        <w:t xml:space="preserve"> </w:t>
      </w:r>
      <w:r w:rsidR="000679BC" w:rsidRPr="004778D5">
        <w:rPr>
          <w:rFonts w:eastAsia="Arial"/>
          <w:bCs/>
          <w:iCs/>
          <w:sz w:val="20"/>
          <w:szCs w:val="20"/>
        </w:rPr>
        <w:t>1974 r. – Kodeks Pracy.</w:t>
      </w:r>
    </w:p>
    <w:p w14:paraId="7A79C097" w14:textId="77777777" w:rsidR="0086392E" w:rsidRPr="000679BC" w:rsidRDefault="0086392E" w:rsidP="00C52FB8">
      <w:pPr>
        <w:tabs>
          <w:tab w:val="left" w:pos="360"/>
        </w:tabs>
        <w:spacing w:line="360" w:lineRule="auto"/>
        <w:rPr>
          <w:sz w:val="16"/>
          <w:szCs w:val="16"/>
        </w:rPr>
      </w:pPr>
      <w:r w:rsidRPr="000679BC">
        <w:rPr>
          <w:sz w:val="16"/>
          <w:szCs w:val="16"/>
        </w:rPr>
        <w:t xml:space="preserve"> </w:t>
      </w:r>
    </w:p>
    <w:p w14:paraId="3C01F038" w14:textId="3F7C8BC7" w:rsidR="00AF5766" w:rsidRDefault="00870920" w:rsidP="008F3F73">
      <w:pPr>
        <w:tabs>
          <w:tab w:val="left" w:pos="540"/>
        </w:tabs>
        <w:spacing w:line="360" w:lineRule="auto"/>
        <w:ind w:left="426" w:hanging="426"/>
        <w:jc w:val="both"/>
      </w:pPr>
      <w:r>
        <w:t>3. Określenie przez organizatora</w:t>
      </w:r>
      <w:r w:rsidR="00332AC9">
        <w:t xml:space="preserve"> wymagań dotyczących predyspozycji psychofizycznych</w:t>
      </w:r>
      <w:r w:rsidR="008F3F73">
        <w:t xml:space="preserve">                                         i</w:t>
      </w:r>
      <w:r w:rsidR="00332AC9">
        <w:t xml:space="preserve"> zdrowotnych, </w:t>
      </w:r>
      <w:r w:rsidR="00BF48B7">
        <w:t>poziom</w:t>
      </w:r>
      <w:r w:rsidR="00332AC9">
        <w:t>u</w:t>
      </w:r>
      <w:r w:rsidR="00BF48B7">
        <w:t xml:space="preserve"> </w:t>
      </w:r>
      <w:r w:rsidR="00332AC9">
        <w:t>wykształcenia oraz  minimalnych kwalifikacji</w:t>
      </w:r>
      <w:r w:rsidR="00BF48B7">
        <w:t xml:space="preserve"> niezbędnych</w:t>
      </w:r>
      <w:r w:rsidR="008F3F73">
        <w:t xml:space="preserve"> </w:t>
      </w:r>
      <w:r w:rsidR="00BF48B7">
        <w:t xml:space="preserve">do podjęcia stażu </w:t>
      </w:r>
      <w:r w:rsidR="00332AC9">
        <w:t>przez bezrobotnego na danym stanowisku pracy</w:t>
      </w:r>
      <w:r w:rsidR="008729BC" w:rsidRPr="00C12E24">
        <w:rPr>
          <w:sz w:val="22"/>
          <w:szCs w:val="22"/>
        </w:rPr>
        <w:t>*</w:t>
      </w:r>
      <w:r w:rsidR="00C12E24" w:rsidRPr="00C12E24">
        <w:rPr>
          <w:sz w:val="22"/>
          <w:szCs w:val="22"/>
        </w:rPr>
        <w:t xml:space="preserve"> </w:t>
      </w:r>
      <w:r w:rsidR="000E178B" w:rsidRPr="00C12E24">
        <w:rPr>
          <w:sz w:val="22"/>
          <w:szCs w:val="22"/>
        </w:rPr>
        <w:t>( organizator zobowiązany jest do zapewnienia bezrobotnemu profilaktycznej ochrony zdrowia w zakresie przewidzianym</w:t>
      </w:r>
      <w:r w:rsidR="008F3F73">
        <w:rPr>
          <w:sz w:val="22"/>
          <w:szCs w:val="22"/>
        </w:rPr>
        <w:t xml:space="preserve"> </w:t>
      </w:r>
      <w:r w:rsidR="000E178B" w:rsidRPr="00C12E24">
        <w:rPr>
          <w:sz w:val="22"/>
          <w:szCs w:val="22"/>
        </w:rPr>
        <w:t>dla pracowników)</w:t>
      </w:r>
      <w:r w:rsidR="00332AC9" w:rsidRPr="00C12E24">
        <w:rPr>
          <w:sz w:val="22"/>
          <w:szCs w:val="22"/>
        </w:rPr>
        <w:t xml:space="preserve"> </w:t>
      </w:r>
      <w:r w:rsidR="008F3F73">
        <w:rPr>
          <w:sz w:val="22"/>
          <w:szCs w:val="22"/>
        </w:rPr>
        <w:t>…………………………………………………………………………………………………………………………………………………………………………………………………………………………………………………………………………………………………………………………………………………………………………………………………………………………………………………………………………</w:t>
      </w:r>
    </w:p>
    <w:p w14:paraId="6237014F" w14:textId="1F39DC3E" w:rsidR="00AF5766" w:rsidRPr="004778D5" w:rsidRDefault="001913D1" w:rsidP="004778D5">
      <w:pPr>
        <w:tabs>
          <w:tab w:val="left" w:pos="360"/>
        </w:tabs>
        <w:spacing w:line="360" w:lineRule="auto"/>
        <w:ind w:left="360"/>
        <w:jc w:val="both"/>
        <w:rPr>
          <w:sz w:val="20"/>
          <w:szCs w:val="20"/>
        </w:rPr>
      </w:pPr>
      <w:r w:rsidRPr="00E1089B">
        <w:rPr>
          <w:sz w:val="20"/>
          <w:szCs w:val="20"/>
        </w:rPr>
        <w:t>*</w:t>
      </w:r>
      <w:r w:rsidR="001566ED" w:rsidRPr="00E1089B">
        <w:rPr>
          <w:sz w:val="20"/>
          <w:szCs w:val="20"/>
        </w:rPr>
        <w:t xml:space="preserve"> </w:t>
      </w:r>
      <w:r w:rsidRPr="00E1089B">
        <w:rPr>
          <w:sz w:val="20"/>
          <w:szCs w:val="20"/>
        </w:rPr>
        <w:t>Przed powierzeniem bezrobotnemu wykonania zadań przewidzianych programem stażu organizator stażu kieruje bezrobotnego, na własny koszt, na wstępne badania lekarskie, na zasadach przewidzianych dla pracowników, określonych w przepisach wydanych na podstawie art. 229 § 8 ustawy z dnia 26 czerwca 1974. – kodeks pracy</w:t>
      </w:r>
      <w:r w:rsidR="00E1089B" w:rsidRPr="00E1089B">
        <w:rPr>
          <w:sz w:val="20"/>
          <w:szCs w:val="20"/>
        </w:rPr>
        <w:t>.</w:t>
      </w:r>
    </w:p>
    <w:p w14:paraId="14293AB7" w14:textId="77777777" w:rsidR="00BF48B7" w:rsidRDefault="00BF48B7" w:rsidP="00AB65D2">
      <w:pPr>
        <w:numPr>
          <w:ilvl w:val="0"/>
          <w:numId w:val="3"/>
        </w:numPr>
        <w:tabs>
          <w:tab w:val="clear" w:pos="720"/>
          <w:tab w:val="left" w:pos="426"/>
        </w:tabs>
        <w:spacing w:line="360" w:lineRule="auto"/>
        <w:ind w:hanging="720"/>
      </w:pPr>
      <w:r>
        <w:t>Możliwość zakwaterowania lub dowozu do miejsca pracy ……………………………</w:t>
      </w:r>
      <w:r w:rsidR="00140FFF">
        <w:t>………...</w:t>
      </w:r>
    </w:p>
    <w:p w14:paraId="0CBE2AC4" w14:textId="2C75079F" w:rsidR="00BF48B7" w:rsidRDefault="00BF48B7" w:rsidP="00AB65D2">
      <w:pPr>
        <w:tabs>
          <w:tab w:val="left" w:pos="360"/>
        </w:tabs>
        <w:spacing w:line="360" w:lineRule="auto"/>
        <w:ind w:left="360" w:hanging="720"/>
      </w:pPr>
      <w:r>
        <w:t xml:space="preserve">       </w:t>
      </w:r>
      <w:r w:rsidR="00AB65D2">
        <w:tab/>
      </w:r>
      <w:r>
        <w:t>…………………………………………………………………………………………</w:t>
      </w:r>
      <w:r w:rsidR="00140FFF">
        <w:t>…………</w:t>
      </w:r>
    </w:p>
    <w:p w14:paraId="6E5C1EAF" w14:textId="20B217B6" w:rsidR="00AF5766" w:rsidRDefault="00AF5766" w:rsidP="00AB65D2">
      <w:pPr>
        <w:tabs>
          <w:tab w:val="left" w:pos="360"/>
        </w:tabs>
        <w:spacing w:line="360" w:lineRule="auto"/>
        <w:ind w:left="360" w:hanging="720"/>
      </w:pPr>
      <w:r>
        <w:t xml:space="preserve">      </w:t>
      </w:r>
      <w:r w:rsidR="00AB65D2">
        <w:tab/>
      </w:r>
      <w:r>
        <w:t xml:space="preserve"> ……………………………………………………………………………………………………</w:t>
      </w:r>
    </w:p>
    <w:p w14:paraId="60306391" w14:textId="77777777" w:rsidR="00AB65D2" w:rsidRDefault="00BF48B7" w:rsidP="00AB65D2">
      <w:pPr>
        <w:numPr>
          <w:ilvl w:val="0"/>
          <w:numId w:val="3"/>
        </w:numPr>
        <w:tabs>
          <w:tab w:val="clear" w:pos="720"/>
          <w:tab w:val="left" w:pos="426"/>
        </w:tabs>
        <w:spacing w:line="360" w:lineRule="auto"/>
        <w:ind w:left="426" w:hanging="426"/>
      </w:pPr>
      <w:r>
        <w:t>Inne uprawnienia i świadczenia jakie będą przysługiwać skierowanemu na staż bezrobotnemu ………………………………………………………………………</w:t>
      </w:r>
      <w:r w:rsidR="001C5168">
        <w:t>……</w:t>
      </w:r>
      <w:r>
        <w:t>…..................</w:t>
      </w:r>
      <w:r w:rsidR="00140FFF">
        <w:t>...............</w:t>
      </w:r>
      <w:r w:rsidR="001C5168">
        <w:br/>
        <w:t>……….</w:t>
      </w:r>
      <w:r>
        <w:t>............................................................................................................................</w:t>
      </w:r>
      <w:r w:rsidR="00140FFF">
        <w:t>...............</w:t>
      </w:r>
    </w:p>
    <w:p w14:paraId="4286C73D" w14:textId="65EA14E4" w:rsidR="00BF48B7" w:rsidRDefault="00BF48B7" w:rsidP="00AB65D2">
      <w:pPr>
        <w:numPr>
          <w:ilvl w:val="0"/>
          <w:numId w:val="3"/>
        </w:numPr>
        <w:tabs>
          <w:tab w:val="clear" w:pos="720"/>
          <w:tab w:val="left" w:pos="426"/>
        </w:tabs>
        <w:spacing w:line="360" w:lineRule="auto"/>
        <w:ind w:left="426" w:hanging="426"/>
      </w:pPr>
      <w:r>
        <w:t xml:space="preserve">Dane dotyczące opiekuna </w:t>
      </w:r>
      <w:r w:rsidR="00C12E24">
        <w:t>stażysty</w:t>
      </w:r>
      <w:r w:rsidR="00BA773C">
        <w:t>*</w:t>
      </w:r>
      <w:r>
        <w:t xml:space="preserve"> :</w:t>
      </w:r>
    </w:p>
    <w:p w14:paraId="47965390" w14:textId="77777777" w:rsidR="00BF48B7" w:rsidRDefault="00BF48B7" w:rsidP="00AB65D2">
      <w:pPr>
        <w:tabs>
          <w:tab w:val="left" w:pos="360"/>
        </w:tabs>
        <w:spacing w:line="360" w:lineRule="auto"/>
        <w:ind w:left="360" w:hanging="76"/>
      </w:pPr>
      <w:r>
        <w:t xml:space="preserve">   - imię i nazwisko …………………………………………………………………………</w:t>
      </w:r>
      <w:r w:rsidR="00C80EAE">
        <w:t>………...</w:t>
      </w:r>
    </w:p>
    <w:p w14:paraId="35558CA1" w14:textId="779BEFAF" w:rsidR="00FE3351" w:rsidRDefault="00BF48B7" w:rsidP="00AB65D2">
      <w:pPr>
        <w:tabs>
          <w:tab w:val="left" w:pos="360"/>
        </w:tabs>
        <w:spacing w:line="360" w:lineRule="auto"/>
        <w:ind w:left="360" w:hanging="76"/>
      </w:pPr>
      <w:r>
        <w:t xml:space="preserve">   - stanowisko ………………………………………………………………........................</w:t>
      </w:r>
      <w:r w:rsidR="00C80EAE">
        <w:t>...............</w:t>
      </w:r>
    </w:p>
    <w:p w14:paraId="32813075" w14:textId="77777777" w:rsidR="00285538" w:rsidRDefault="00285538" w:rsidP="00AB65D2">
      <w:pPr>
        <w:tabs>
          <w:tab w:val="left" w:pos="360"/>
        </w:tabs>
        <w:spacing w:line="360" w:lineRule="auto"/>
        <w:ind w:left="360" w:hanging="76"/>
      </w:pPr>
      <w:r>
        <w:t xml:space="preserve">   - imię i nazwisko …………………………………………………………………………</w:t>
      </w:r>
      <w:r w:rsidR="00C80EAE">
        <w:t>………...</w:t>
      </w:r>
    </w:p>
    <w:p w14:paraId="703F70CA" w14:textId="344708CE" w:rsidR="00FE3351" w:rsidRDefault="00285538" w:rsidP="00AB65D2">
      <w:pPr>
        <w:tabs>
          <w:tab w:val="left" w:pos="360"/>
        </w:tabs>
        <w:spacing w:line="360" w:lineRule="auto"/>
        <w:ind w:left="360" w:hanging="76"/>
      </w:pPr>
      <w:r>
        <w:t xml:space="preserve">   - stanowisko ………………………………………………………………........................</w:t>
      </w:r>
      <w:r w:rsidR="00C80EAE">
        <w:t>...............</w:t>
      </w:r>
    </w:p>
    <w:p w14:paraId="50014678" w14:textId="77777777" w:rsidR="000663F8" w:rsidRDefault="000663F8" w:rsidP="00AB65D2">
      <w:pPr>
        <w:tabs>
          <w:tab w:val="left" w:pos="360"/>
        </w:tabs>
        <w:spacing w:line="360" w:lineRule="auto"/>
        <w:ind w:left="360" w:hanging="76"/>
      </w:pPr>
      <w:r>
        <w:t xml:space="preserve">   - imię i nazwisko …………………………………………………………………………………...</w:t>
      </w:r>
    </w:p>
    <w:p w14:paraId="5BF93798" w14:textId="77777777" w:rsidR="000663F8" w:rsidRDefault="000663F8" w:rsidP="00AB65D2">
      <w:pPr>
        <w:tabs>
          <w:tab w:val="left" w:pos="360"/>
        </w:tabs>
        <w:spacing w:line="360" w:lineRule="auto"/>
        <w:ind w:left="360" w:hanging="76"/>
      </w:pPr>
      <w:r>
        <w:t xml:space="preserve">   - stanowisko ……………………………………………………………….......................................</w:t>
      </w:r>
    </w:p>
    <w:p w14:paraId="02D69F6F" w14:textId="77777777" w:rsidR="000062A0" w:rsidRPr="00EA7FF0" w:rsidRDefault="000062A0" w:rsidP="00AB65D2">
      <w:pPr>
        <w:tabs>
          <w:tab w:val="left" w:pos="360"/>
        </w:tabs>
        <w:spacing w:line="360" w:lineRule="auto"/>
        <w:ind w:hanging="720"/>
        <w:rPr>
          <w:sz w:val="16"/>
          <w:szCs w:val="16"/>
        </w:rPr>
      </w:pPr>
    </w:p>
    <w:p w14:paraId="6CF753A7" w14:textId="1401D016" w:rsidR="004778D5" w:rsidRDefault="00AB65D2" w:rsidP="00AB65D2">
      <w:pPr>
        <w:tabs>
          <w:tab w:val="left" w:pos="360"/>
        </w:tabs>
        <w:spacing w:line="360" w:lineRule="auto"/>
        <w:ind w:left="360" w:hanging="720"/>
        <w:jc w:val="both"/>
        <w:rPr>
          <w:sz w:val="16"/>
          <w:szCs w:val="16"/>
        </w:rPr>
      </w:pPr>
      <w:r>
        <w:rPr>
          <w:sz w:val="16"/>
          <w:szCs w:val="16"/>
        </w:rPr>
        <w:tab/>
      </w:r>
      <w:r w:rsidR="0059493C">
        <w:rPr>
          <w:sz w:val="16"/>
          <w:szCs w:val="16"/>
        </w:rPr>
        <w:t xml:space="preserve">* </w:t>
      </w:r>
      <w:r w:rsidR="000062A0" w:rsidRPr="00EA7FF0">
        <w:rPr>
          <w:sz w:val="16"/>
          <w:szCs w:val="16"/>
        </w:rPr>
        <w:t xml:space="preserve">Opiekun </w:t>
      </w:r>
      <w:r w:rsidR="00C12E24">
        <w:rPr>
          <w:sz w:val="16"/>
          <w:szCs w:val="16"/>
        </w:rPr>
        <w:t>stażysty</w:t>
      </w:r>
      <w:r w:rsidR="000062A0" w:rsidRPr="00EA7FF0">
        <w:rPr>
          <w:sz w:val="16"/>
          <w:szCs w:val="16"/>
        </w:rPr>
        <w:t xml:space="preserve"> odbywającego staż  może jednocześnie sprawować opiekę nad nie więcej </w:t>
      </w:r>
      <w:r w:rsidR="00EA7FF0">
        <w:rPr>
          <w:sz w:val="16"/>
          <w:szCs w:val="16"/>
        </w:rPr>
        <w:t xml:space="preserve"> </w:t>
      </w:r>
      <w:r w:rsidR="000062A0" w:rsidRPr="00EA7FF0">
        <w:rPr>
          <w:sz w:val="16"/>
          <w:szCs w:val="16"/>
        </w:rPr>
        <w:t xml:space="preserve"> niż   3 osobami bezrobotnymi odbywającymi staż. </w:t>
      </w:r>
      <w:r w:rsidR="00C12E24">
        <w:rPr>
          <w:sz w:val="16"/>
          <w:szCs w:val="16"/>
        </w:rPr>
        <w:t xml:space="preserve">        </w:t>
      </w:r>
      <w:r w:rsidR="000062A0" w:rsidRPr="00EA7FF0">
        <w:rPr>
          <w:sz w:val="16"/>
          <w:szCs w:val="16"/>
        </w:rPr>
        <w:t xml:space="preserve">W </w:t>
      </w:r>
      <w:r w:rsidR="00761C4A" w:rsidRPr="00EA7FF0">
        <w:rPr>
          <w:sz w:val="16"/>
          <w:szCs w:val="16"/>
        </w:rPr>
        <w:t xml:space="preserve">sytuacji występowania z wnioskiem o zorganizowanie stażu dla </w:t>
      </w:r>
      <w:r w:rsidR="000062A0" w:rsidRPr="00EA7FF0">
        <w:rPr>
          <w:sz w:val="16"/>
          <w:szCs w:val="16"/>
        </w:rPr>
        <w:t xml:space="preserve"> 4 lub większej liczby osób prosimy podać dodatkowych opiekunów bezrobotnych odbywających staż.</w:t>
      </w:r>
    </w:p>
    <w:p w14:paraId="4A7CE582" w14:textId="77777777" w:rsidR="001566ED" w:rsidRPr="00EA7FF0" w:rsidRDefault="001566ED" w:rsidP="00AB65D2">
      <w:pPr>
        <w:tabs>
          <w:tab w:val="left" w:pos="360"/>
        </w:tabs>
        <w:spacing w:line="360" w:lineRule="auto"/>
        <w:ind w:left="360" w:hanging="720"/>
        <w:jc w:val="both"/>
        <w:rPr>
          <w:sz w:val="16"/>
          <w:szCs w:val="16"/>
        </w:rPr>
      </w:pPr>
    </w:p>
    <w:p w14:paraId="73D5BB1C" w14:textId="5A092D4A" w:rsidR="00BF48B7" w:rsidRDefault="00BF48B7" w:rsidP="00AB65D2">
      <w:pPr>
        <w:pStyle w:val="Akapitzlist"/>
        <w:numPr>
          <w:ilvl w:val="0"/>
          <w:numId w:val="3"/>
        </w:numPr>
        <w:tabs>
          <w:tab w:val="clear" w:pos="720"/>
          <w:tab w:val="num" w:pos="426"/>
        </w:tabs>
        <w:spacing w:line="360" w:lineRule="auto"/>
        <w:ind w:hanging="720"/>
      </w:pPr>
      <w:r>
        <w:t>Przebieg stażu – według załączonego do wniosku programu stażu (załącznik Nr 1).</w:t>
      </w:r>
    </w:p>
    <w:p w14:paraId="024D0D55" w14:textId="77777777" w:rsidR="000B0468" w:rsidRDefault="000B0468" w:rsidP="00AB65D2">
      <w:pPr>
        <w:spacing w:line="360" w:lineRule="auto"/>
        <w:ind w:left="720" w:hanging="720"/>
      </w:pPr>
    </w:p>
    <w:p w14:paraId="413CAD13" w14:textId="77777777" w:rsidR="00AB65D2" w:rsidRDefault="00AB65D2" w:rsidP="00AB65D2">
      <w:pPr>
        <w:spacing w:line="360" w:lineRule="auto"/>
        <w:ind w:left="720" w:hanging="720"/>
      </w:pPr>
    </w:p>
    <w:p w14:paraId="5AAE94D1" w14:textId="77777777" w:rsidR="00AB65D2" w:rsidRDefault="00AB65D2" w:rsidP="00AB65D2">
      <w:pPr>
        <w:spacing w:line="360" w:lineRule="auto"/>
        <w:ind w:left="720" w:hanging="720"/>
      </w:pPr>
    </w:p>
    <w:p w14:paraId="40437605" w14:textId="00229004" w:rsidR="00BF48B7" w:rsidRDefault="0086392E">
      <w:pPr>
        <w:tabs>
          <w:tab w:val="left" w:pos="360"/>
        </w:tabs>
        <w:spacing w:line="480" w:lineRule="auto"/>
        <w:rPr>
          <w:b/>
        </w:rPr>
      </w:pPr>
      <w:r>
        <w:rPr>
          <w:b/>
        </w:rPr>
        <w:lastRenderedPageBreak/>
        <w:t xml:space="preserve"> </w:t>
      </w:r>
      <w:r w:rsidR="00BF48B7">
        <w:rPr>
          <w:b/>
        </w:rPr>
        <w:t xml:space="preserve"> III.   POZOSTAŁE  INFORMACJE </w:t>
      </w:r>
      <w:r w:rsidR="00BA773C">
        <w:rPr>
          <w:b/>
        </w:rPr>
        <w:t>*</w:t>
      </w:r>
    </w:p>
    <w:p w14:paraId="771370D5" w14:textId="77777777" w:rsidR="00BF48B7" w:rsidRDefault="00BF48B7">
      <w:pPr>
        <w:tabs>
          <w:tab w:val="left" w:pos="360"/>
        </w:tabs>
        <w:spacing w:line="360" w:lineRule="auto"/>
        <w:ind w:left="360" w:hanging="360"/>
      </w:pPr>
      <w:r>
        <w:t xml:space="preserve">      Deklarowana liczba osób, które po upływie okresu odbywania sta</w:t>
      </w:r>
      <w:r w:rsidR="00C80EAE">
        <w:t xml:space="preserve">żu zostaną zatrudnione </w:t>
      </w:r>
      <w:r w:rsidR="00C80EAE">
        <w:br/>
      </w:r>
      <w:r>
        <w:t xml:space="preserve"> na dalszy okres :</w:t>
      </w:r>
    </w:p>
    <w:p w14:paraId="6D8D96E2" w14:textId="48B7E2A2" w:rsidR="00BA773C" w:rsidRDefault="00BF48B7" w:rsidP="00BA773C">
      <w:pPr>
        <w:tabs>
          <w:tab w:val="left" w:pos="360"/>
        </w:tabs>
        <w:spacing w:line="360" w:lineRule="auto"/>
        <w:ind w:left="708"/>
      </w:pPr>
      <w:r>
        <w:t>- liczba os</w:t>
      </w:r>
      <w:r w:rsidR="00DB0FE4">
        <w:t>ób ………………………………………………</w:t>
      </w:r>
      <w:r w:rsidR="00BA773C">
        <w:t>……………..</w:t>
      </w:r>
      <w:r w:rsidR="00DB0FE4">
        <w:t>……………</w:t>
      </w:r>
    </w:p>
    <w:p w14:paraId="26622DD6" w14:textId="48F3B6C8" w:rsidR="00BA773C" w:rsidRDefault="00BF48B7" w:rsidP="00BA773C">
      <w:pPr>
        <w:tabs>
          <w:tab w:val="left" w:pos="360"/>
        </w:tabs>
        <w:spacing w:line="360" w:lineRule="auto"/>
        <w:ind w:left="708"/>
      </w:pPr>
      <w:r>
        <w:t>- stanowisko pracy …………………………………</w:t>
      </w:r>
      <w:r w:rsidR="00DB0FE4">
        <w:t>……</w:t>
      </w:r>
      <w:r w:rsidR="00BA773C">
        <w:t>………………</w:t>
      </w:r>
      <w:r w:rsidR="00DB0FE4">
        <w:t>……………</w:t>
      </w:r>
      <w:r>
        <w:t xml:space="preserve">   </w:t>
      </w:r>
    </w:p>
    <w:p w14:paraId="4BC74EB6" w14:textId="40141D07" w:rsidR="00BA773C" w:rsidRDefault="00AF5766" w:rsidP="00BA773C">
      <w:pPr>
        <w:tabs>
          <w:tab w:val="left" w:pos="360"/>
        </w:tabs>
        <w:spacing w:line="360" w:lineRule="auto"/>
        <w:ind w:left="708"/>
      </w:pPr>
      <w:r>
        <w:t xml:space="preserve">- </w:t>
      </w:r>
      <w:r w:rsidR="00297FB9">
        <w:t>rodzaj umowy  ………………………………………</w:t>
      </w:r>
      <w:r w:rsidR="00DB0FE4">
        <w:t>…</w:t>
      </w:r>
      <w:r w:rsidR="00BA773C">
        <w:t>….…………</w:t>
      </w:r>
      <w:r w:rsidR="00DB0FE4">
        <w:t>………………</w:t>
      </w:r>
    </w:p>
    <w:p w14:paraId="17338CF3" w14:textId="1D0AF8B3" w:rsidR="00BA773C" w:rsidRDefault="00297FB9" w:rsidP="00BA773C">
      <w:pPr>
        <w:tabs>
          <w:tab w:val="left" w:pos="360"/>
        </w:tabs>
        <w:spacing w:line="360" w:lineRule="auto"/>
        <w:ind w:left="708"/>
      </w:pPr>
      <w:r>
        <w:t>-</w:t>
      </w:r>
      <w:r w:rsidR="009F7D7D">
        <w:t xml:space="preserve"> </w:t>
      </w:r>
      <w:r>
        <w:t>okres zatrudnienia po stażu  …………………………………………………</w:t>
      </w:r>
      <w:r w:rsidR="00DB0FE4">
        <w:t>…</w:t>
      </w:r>
      <w:r w:rsidR="00BA773C">
        <w:t>.</w:t>
      </w:r>
      <w:r w:rsidR="00DB0FE4">
        <w:t>…..</w:t>
      </w:r>
    </w:p>
    <w:p w14:paraId="5B73421D" w14:textId="4934C112" w:rsidR="00BA773C" w:rsidRDefault="001D0265" w:rsidP="005C50CA">
      <w:pPr>
        <w:tabs>
          <w:tab w:val="left" w:pos="360"/>
        </w:tabs>
        <w:spacing w:line="360" w:lineRule="auto"/>
        <w:ind w:left="708"/>
      </w:pPr>
      <w:r>
        <w:t>- wymiar czasu pracy …………………………………………………</w:t>
      </w:r>
      <w:r w:rsidR="00BA773C">
        <w:t>…</w:t>
      </w:r>
      <w:r>
        <w:t>……………</w:t>
      </w:r>
    </w:p>
    <w:p w14:paraId="6EDB4A3B" w14:textId="1067D041" w:rsidR="004778D5" w:rsidRPr="005C50CA" w:rsidRDefault="0059493C" w:rsidP="005C50CA">
      <w:pPr>
        <w:ind w:left="360" w:hanging="360"/>
        <w:jc w:val="both"/>
        <w:rPr>
          <w:sz w:val="20"/>
          <w:szCs w:val="20"/>
        </w:rPr>
      </w:pPr>
      <w:r>
        <w:rPr>
          <w:sz w:val="20"/>
          <w:szCs w:val="20"/>
        </w:rPr>
        <w:t>* W przypadku planowanego zatrudnienia na czas określony – po upływie stażu – podać okres zatrudnienia.</w:t>
      </w:r>
    </w:p>
    <w:p w14:paraId="4220C1CC" w14:textId="77777777" w:rsidR="00CF5EDB" w:rsidRDefault="00CF5EDB">
      <w:pPr>
        <w:tabs>
          <w:tab w:val="left" w:pos="360"/>
          <w:tab w:val="left" w:pos="540"/>
        </w:tabs>
        <w:spacing w:line="360" w:lineRule="auto"/>
      </w:pPr>
    </w:p>
    <w:p w14:paraId="3A298E21" w14:textId="7F1037CD" w:rsidR="00600279" w:rsidRDefault="00AF5766">
      <w:pPr>
        <w:tabs>
          <w:tab w:val="left" w:pos="360"/>
          <w:tab w:val="left" w:pos="540"/>
        </w:tabs>
        <w:spacing w:line="360" w:lineRule="auto"/>
        <w:rPr>
          <w:b/>
          <w:bCs/>
        </w:rPr>
      </w:pPr>
      <w:r>
        <w:rPr>
          <w:b/>
          <w:bCs/>
        </w:rPr>
        <w:t xml:space="preserve"> </w:t>
      </w:r>
      <w:r w:rsidR="00B92B33" w:rsidRPr="00B92B33">
        <w:rPr>
          <w:b/>
          <w:bCs/>
        </w:rPr>
        <w:t>IV. OŚWIADCZENIE</w:t>
      </w:r>
      <w:r w:rsidR="00B92B33">
        <w:rPr>
          <w:b/>
          <w:bCs/>
        </w:rPr>
        <w:t>:</w:t>
      </w:r>
    </w:p>
    <w:p w14:paraId="672BDDB5" w14:textId="5AA93EA8" w:rsidR="00B92B33" w:rsidRPr="00A712C5" w:rsidRDefault="0004018C" w:rsidP="00600279">
      <w:pPr>
        <w:tabs>
          <w:tab w:val="left" w:pos="360"/>
          <w:tab w:val="left" w:pos="540"/>
        </w:tabs>
        <w:spacing w:line="360" w:lineRule="auto"/>
        <w:ind w:left="360"/>
        <w:jc w:val="both"/>
        <w:rPr>
          <w:b/>
          <w:bCs/>
        </w:rPr>
      </w:pPr>
      <w:r>
        <w:rPr>
          <w:b/>
          <w:bCs/>
        </w:rPr>
        <w:t>Jestem ś</w:t>
      </w:r>
      <w:r w:rsidR="00B92B33" w:rsidRPr="00A712C5">
        <w:rPr>
          <w:b/>
          <w:bCs/>
        </w:rPr>
        <w:t>wiadomy odpowiedzialności</w:t>
      </w:r>
      <w:r w:rsidR="004A5DCA" w:rsidRPr="00A712C5">
        <w:rPr>
          <w:b/>
          <w:bCs/>
        </w:rPr>
        <w:t xml:space="preserve"> karnej</w:t>
      </w:r>
      <w:r w:rsidR="00B92B33" w:rsidRPr="00A712C5">
        <w:rPr>
          <w:b/>
          <w:bCs/>
        </w:rPr>
        <w:t xml:space="preserve"> za </w:t>
      </w:r>
      <w:r>
        <w:rPr>
          <w:b/>
          <w:bCs/>
        </w:rPr>
        <w:t>złożenie fałszywego oświadczenia.</w:t>
      </w:r>
      <w:r w:rsidR="00600279" w:rsidRPr="00A712C5">
        <w:rPr>
          <w:b/>
          <w:bCs/>
        </w:rPr>
        <w:br/>
      </w:r>
      <w:r>
        <w:rPr>
          <w:b/>
          <w:bCs/>
        </w:rPr>
        <w:t>O</w:t>
      </w:r>
      <w:r w:rsidR="004A5DCA" w:rsidRPr="00A712C5">
        <w:rPr>
          <w:b/>
          <w:bCs/>
        </w:rPr>
        <w:t>świadczam, że:</w:t>
      </w:r>
    </w:p>
    <w:p w14:paraId="71EE0AE1" w14:textId="2A7B1641" w:rsidR="004A5DCA" w:rsidRDefault="00FE3351" w:rsidP="00FE3351">
      <w:pPr>
        <w:pStyle w:val="Akapitzlist"/>
        <w:numPr>
          <w:ilvl w:val="0"/>
          <w:numId w:val="9"/>
        </w:numPr>
        <w:tabs>
          <w:tab w:val="left" w:pos="360"/>
          <w:tab w:val="left" w:pos="540"/>
        </w:tabs>
        <w:spacing w:line="360" w:lineRule="auto"/>
        <w:jc w:val="both"/>
      </w:pPr>
      <w:r>
        <w:t>w</w:t>
      </w:r>
      <w:r w:rsidR="004A5DCA">
        <w:t>szystkie podane w</w:t>
      </w:r>
      <w:r w:rsidR="000679BC">
        <w:t xml:space="preserve"> niniejszym </w:t>
      </w:r>
      <w:r w:rsidR="004A5DCA">
        <w:t xml:space="preserve"> wniosku informacje</w:t>
      </w:r>
      <w:r w:rsidR="000679BC">
        <w:t xml:space="preserve"> oraz przedłożone jako załączniki dokumenty  </w:t>
      </w:r>
      <w:r w:rsidR="004A5DCA">
        <w:t xml:space="preserve"> są </w:t>
      </w:r>
      <w:r w:rsidR="000679BC">
        <w:t xml:space="preserve">prawdziwe i </w:t>
      </w:r>
      <w:r w:rsidR="004A5DCA">
        <w:t>zgodne ze stanem faktycznym;</w:t>
      </w:r>
    </w:p>
    <w:p w14:paraId="6E01857F" w14:textId="6296DC0E" w:rsidR="00FE3351" w:rsidRDefault="00FE3351" w:rsidP="00FE3351">
      <w:pPr>
        <w:pStyle w:val="Akapitzlist"/>
        <w:numPr>
          <w:ilvl w:val="0"/>
          <w:numId w:val="9"/>
        </w:numPr>
        <w:tabs>
          <w:tab w:val="left" w:pos="360"/>
          <w:tab w:val="left" w:pos="540"/>
        </w:tabs>
        <w:spacing w:line="360" w:lineRule="auto"/>
        <w:jc w:val="both"/>
      </w:pPr>
      <w:r>
        <w:t>w stosunku do jednostki, któr</w:t>
      </w:r>
      <w:r w:rsidR="00AA5CE9">
        <w:t>ą</w:t>
      </w:r>
      <w:r>
        <w:t xml:space="preserve"> reprezentuję </w:t>
      </w:r>
      <w:r w:rsidRPr="00FE3351">
        <w:rPr>
          <w:b/>
          <w:bCs/>
        </w:rPr>
        <w:t>nie toczy</w:t>
      </w:r>
      <w:r>
        <w:rPr>
          <w:b/>
          <w:bCs/>
        </w:rPr>
        <w:t xml:space="preserve"> się </w:t>
      </w:r>
      <w:r>
        <w:t xml:space="preserve">postępowanie upadłościowe                        i  </w:t>
      </w:r>
      <w:r w:rsidRPr="00FE3351">
        <w:rPr>
          <w:b/>
          <w:bCs/>
        </w:rPr>
        <w:t>nie został</w:t>
      </w:r>
      <w:r>
        <w:rPr>
          <w:b/>
          <w:bCs/>
        </w:rPr>
        <w:t xml:space="preserve"> </w:t>
      </w:r>
      <w:r w:rsidRPr="00FE3351">
        <w:t>zgłoszony wniosek</w:t>
      </w:r>
      <w:r>
        <w:t xml:space="preserve"> o jej likwidację;</w:t>
      </w:r>
    </w:p>
    <w:p w14:paraId="086F6AB8" w14:textId="21680EAE" w:rsidR="006F6A91" w:rsidRPr="004778D5" w:rsidRDefault="00130986" w:rsidP="00130986">
      <w:pPr>
        <w:pStyle w:val="Akapitzlist"/>
        <w:numPr>
          <w:ilvl w:val="0"/>
          <w:numId w:val="9"/>
        </w:numPr>
        <w:tabs>
          <w:tab w:val="left" w:pos="360"/>
          <w:tab w:val="left" w:pos="540"/>
        </w:tabs>
        <w:spacing w:line="360" w:lineRule="auto"/>
        <w:jc w:val="both"/>
      </w:pPr>
      <w:r w:rsidRPr="004778D5">
        <w:t>nie jestem objęty/a  postepowaniem dotyczącym naruszenia przepisów prawa pracy</w:t>
      </w:r>
      <w:r w:rsidR="004778D5" w:rsidRPr="004778D5">
        <w:t>;</w:t>
      </w:r>
    </w:p>
    <w:p w14:paraId="61F04921" w14:textId="2E3481CE" w:rsidR="006F6A91" w:rsidRPr="000E54F0" w:rsidRDefault="000E54F0" w:rsidP="000E54F0">
      <w:pPr>
        <w:tabs>
          <w:tab w:val="left" w:pos="360"/>
          <w:tab w:val="left" w:pos="540"/>
        </w:tabs>
        <w:spacing w:line="360" w:lineRule="auto"/>
        <w:ind w:left="360"/>
        <w:jc w:val="both"/>
      </w:pPr>
      <w:r>
        <w:t xml:space="preserve">d)  </w:t>
      </w:r>
      <w:r w:rsidR="00FE3351">
        <w:t>jednostka, którą reprezentuję</w:t>
      </w:r>
      <w:r w:rsidR="000679BC">
        <w:t>:</w:t>
      </w:r>
    </w:p>
    <w:p w14:paraId="1272F7B8" w14:textId="48D3AE2C" w:rsidR="00D63808" w:rsidRPr="004778D5" w:rsidRDefault="000679BC" w:rsidP="00AB65D2">
      <w:pPr>
        <w:pStyle w:val="Akapitzlist"/>
        <w:tabs>
          <w:tab w:val="left" w:pos="360"/>
          <w:tab w:val="left" w:pos="540"/>
        </w:tabs>
        <w:spacing w:line="360" w:lineRule="auto"/>
        <w:ind w:left="851" w:hanging="142"/>
        <w:jc w:val="both"/>
      </w:pPr>
      <w:r w:rsidRPr="004778D5">
        <w:t xml:space="preserve">- </w:t>
      </w:r>
      <w:r w:rsidR="00D63808" w:rsidRPr="004778D5">
        <w:rPr>
          <w:b/>
          <w:bCs/>
        </w:rPr>
        <w:t>nie posiada</w:t>
      </w:r>
      <w:r w:rsidR="00D63808" w:rsidRPr="004778D5">
        <w:t xml:space="preserve"> zaległości podatkowych wobec organów podatkowych Krajowej Administracji Skarbowej</w:t>
      </w:r>
    </w:p>
    <w:p w14:paraId="593D0AAA" w14:textId="1A78892A" w:rsidR="00D63808" w:rsidRPr="004778D5" w:rsidRDefault="000679BC" w:rsidP="00AB65D2">
      <w:pPr>
        <w:pStyle w:val="Akapitzlist"/>
        <w:tabs>
          <w:tab w:val="left" w:pos="360"/>
          <w:tab w:val="left" w:pos="540"/>
        </w:tabs>
        <w:spacing w:line="360" w:lineRule="auto"/>
        <w:ind w:left="851" w:hanging="142"/>
        <w:jc w:val="both"/>
      </w:pPr>
      <w:r w:rsidRPr="004778D5">
        <w:t xml:space="preserve">- </w:t>
      </w:r>
      <w:r w:rsidR="00D63808" w:rsidRPr="004778D5">
        <w:rPr>
          <w:b/>
          <w:bCs/>
        </w:rPr>
        <w:t>nie posiada</w:t>
      </w:r>
      <w:r w:rsidR="00D63808" w:rsidRPr="004778D5">
        <w:t xml:space="preserve"> zaległości wobec Zakładu Ubezpieczeń Społecznych-  w dopełnieniu przez pracodawcę lub przedsiębiorcę obowiązku opłacania składek na ubezpieczenie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7A97A42D" w14:textId="2D4B5F8E" w:rsidR="00D63808" w:rsidRPr="004778D5" w:rsidRDefault="000679BC" w:rsidP="00AB65D2">
      <w:pPr>
        <w:pStyle w:val="Akapitzlist"/>
        <w:tabs>
          <w:tab w:val="left" w:pos="360"/>
          <w:tab w:val="left" w:pos="540"/>
        </w:tabs>
        <w:spacing w:line="360" w:lineRule="auto"/>
        <w:ind w:left="851" w:hanging="142"/>
        <w:jc w:val="both"/>
      </w:pPr>
      <w:r w:rsidRPr="004778D5">
        <w:t xml:space="preserve">- </w:t>
      </w:r>
      <w:r w:rsidR="00D63808" w:rsidRPr="004778D5">
        <w:rPr>
          <w:b/>
          <w:bCs/>
        </w:rPr>
        <w:t>nie posiada</w:t>
      </w:r>
      <w:r w:rsidR="00D63808" w:rsidRPr="004778D5">
        <w:t xml:space="preserve"> zaległości w  Kasie Rolniczego Ubezpieczenia Społecznego  z tytułu niepłacenia składek na ubezpieczenie</w:t>
      </w:r>
      <w:r w:rsidR="006F6A91" w:rsidRPr="004778D5">
        <w:t xml:space="preserve"> społeczne rolników lub na ubezpieczenie zdrowotne</w:t>
      </w:r>
      <w:r w:rsidR="00673A4B" w:rsidRPr="004778D5">
        <w:t>;</w:t>
      </w:r>
    </w:p>
    <w:p w14:paraId="36AC6FB8" w14:textId="2ED8177C" w:rsidR="00FE3351" w:rsidRDefault="00FE3351" w:rsidP="00FE3351">
      <w:pPr>
        <w:pStyle w:val="Akapitzlist"/>
        <w:numPr>
          <w:ilvl w:val="0"/>
          <w:numId w:val="9"/>
        </w:numPr>
        <w:tabs>
          <w:tab w:val="left" w:pos="360"/>
          <w:tab w:val="left" w:pos="540"/>
        </w:tabs>
        <w:spacing w:line="360" w:lineRule="auto"/>
        <w:jc w:val="both"/>
      </w:pPr>
      <w:r w:rsidRPr="00FE3351">
        <w:rPr>
          <w:b/>
          <w:bCs/>
        </w:rPr>
        <w:t>nie zalegam</w:t>
      </w:r>
      <w:r>
        <w:rPr>
          <w:b/>
          <w:bCs/>
        </w:rPr>
        <w:t xml:space="preserve"> </w:t>
      </w:r>
      <w:r w:rsidRPr="00FE3351">
        <w:t>w dniu złożenia wniosku z wypłacaniem w terminie wynagrodzeń pracownikom,</w:t>
      </w:r>
      <w:r>
        <w:t xml:space="preserve">      </w:t>
      </w:r>
      <w:r w:rsidRPr="00FE3351">
        <w:t xml:space="preserve"> z opłacaniem w terminie</w:t>
      </w:r>
      <w:r>
        <w:t xml:space="preserve"> składek na Ubezpieczenie Społeczne, </w:t>
      </w:r>
      <w:r w:rsidR="00683A3D">
        <w:t>Z</w:t>
      </w:r>
      <w:r>
        <w:t>drowotne, Fundusz Pracy, Fundusz Gwarantowanych Świadczeń Pracowniczych</w:t>
      </w:r>
      <w:r w:rsidR="00D63808">
        <w:t>,</w:t>
      </w:r>
      <w:r>
        <w:t xml:space="preserve"> oraz z opłacaniem w terminie innych danin publicznych</w:t>
      </w:r>
      <w:r w:rsidR="00673A4B">
        <w:t>;</w:t>
      </w:r>
    </w:p>
    <w:p w14:paraId="43D325E3" w14:textId="7850BC45" w:rsidR="008C438D" w:rsidRPr="004778D5" w:rsidRDefault="008C438D" w:rsidP="008C438D">
      <w:pPr>
        <w:pStyle w:val="Default"/>
        <w:numPr>
          <w:ilvl w:val="0"/>
          <w:numId w:val="9"/>
        </w:numPr>
        <w:tabs>
          <w:tab w:val="left" w:pos="709"/>
          <w:tab w:val="left" w:pos="851"/>
          <w:tab w:val="left" w:pos="1418"/>
        </w:tabs>
        <w:spacing w:line="360" w:lineRule="auto"/>
        <w:jc w:val="both"/>
        <w:rPr>
          <w:iCs/>
          <w:color w:val="auto"/>
          <w:sz w:val="22"/>
          <w:szCs w:val="22"/>
        </w:rPr>
      </w:pPr>
      <w:r w:rsidRPr="004778D5">
        <w:rPr>
          <w:iCs/>
          <w:color w:val="auto"/>
          <w:sz w:val="22"/>
          <w:szCs w:val="22"/>
        </w:rPr>
        <w:t xml:space="preserve">w okresie 365 dni poprzedzających złożenie powyższego wniosku  </w:t>
      </w:r>
      <w:r w:rsidRPr="004778D5">
        <w:rPr>
          <w:b/>
          <w:bCs/>
          <w:iCs/>
          <w:color w:val="auto"/>
          <w:sz w:val="22"/>
          <w:szCs w:val="22"/>
        </w:rPr>
        <w:t>nie zostałem</w:t>
      </w:r>
      <w:r w:rsidRPr="004778D5">
        <w:rPr>
          <w:iCs/>
          <w:color w:val="auto"/>
          <w:sz w:val="22"/>
          <w:szCs w:val="22"/>
        </w:rPr>
        <w:t xml:space="preserve"> prawomocnie ukarany </w:t>
      </w:r>
      <w:r w:rsidR="00E1089B" w:rsidRPr="004778D5">
        <w:rPr>
          <w:iCs/>
          <w:color w:val="auto"/>
          <w:sz w:val="22"/>
          <w:szCs w:val="22"/>
        </w:rPr>
        <w:t xml:space="preserve">  </w:t>
      </w:r>
      <w:r w:rsidRPr="004778D5">
        <w:rPr>
          <w:iCs/>
          <w:color w:val="auto"/>
          <w:sz w:val="22"/>
          <w:szCs w:val="22"/>
        </w:rPr>
        <w:t>za wykroczenie lub prawomocnie skazany za przestępstwo przeciwko przepisom prawa pracy</w:t>
      </w:r>
      <w:r w:rsidR="00AB65D2">
        <w:rPr>
          <w:iCs/>
          <w:color w:val="auto"/>
          <w:sz w:val="22"/>
          <w:szCs w:val="22"/>
        </w:rPr>
        <w:t xml:space="preserve"> </w:t>
      </w:r>
      <w:r w:rsidRPr="004778D5">
        <w:rPr>
          <w:iCs/>
          <w:color w:val="auto"/>
          <w:sz w:val="22"/>
          <w:szCs w:val="22"/>
        </w:rPr>
        <w:t>i</w:t>
      </w:r>
      <w:r w:rsidR="00AB65D2">
        <w:rPr>
          <w:iCs/>
          <w:color w:val="auto"/>
          <w:sz w:val="22"/>
          <w:szCs w:val="22"/>
        </w:rPr>
        <w:t xml:space="preserve"> </w:t>
      </w:r>
      <w:r w:rsidRPr="004778D5">
        <w:rPr>
          <w:b/>
          <w:bCs/>
          <w:iCs/>
          <w:color w:val="auto"/>
          <w:sz w:val="22"/>
          <w:szCs w:val="22"/>
        </w:rPr>
        <w:t>nie jestem</w:t>
      </w:r>
      <w:r w:rsidRPr="004778D5">
        <w:rPr>
          <w:iCs/>
          <w:color w:val="auto"/>
          <w:sz w:val="22"/>
          <w:szCs w:val="22"/>
        </w:rPr>
        <w:t xml:space="preserve"> objęty postępowaniem  dotyczącym naruszenia przepisów prawa pracy  lub w innych uzasadnionych przypadkach </w:t>
      </w:r>
      <w:r w:rsidR="00673A4B" w:rsidRPr="004778D5">
        <w:rPr>
          <w:iCs/>
          <w:color w:val="auto"/>
          <w:sz w:val="22"/>
          <w:szCs w:val="22"/>
        </w:rPr>
        <w:t>;</w:t>
      </w:r>
    </w:p>
    <w:p w14:paraId="44EBBB5E" w14:textId="452D753D" w:rsidR="00673A4B" w:rsidRPr="00AB65D2" w:rsidRDefault="00673A4B" w:rsidP="004778D5">
      <w:pPr>
        <w:pStyle w:val="Default"/>
        <w:numPr>
          <w:ilvl w:val="0"/>
          <w:numId w:val="9"/>
        </w:numPr>
        <w:tabs>
          <w:tab w:val="left" w:pos="709"/>
          <w:tab w:val="left" w:pos="851"/>
          <w:tab w:val="left" w:pos="1418"/>
        </w:tabs>
        <w:spacing w:line="360" w:lineRule="auto"/>
        <w:jc w:val="both"/>
        <w:rPr>
          <w:i/>
          <w:color w:val="auto"/>
          <w:sz w:val="22"/>
          <w:szCs w:val="22"/>
        </w:rPr>
      </w:pPr>
      <w:r w:rsidRPr="00AB65D2">
        <w:rPr>
          <w:color w:val="auto"/>
          <w:sz w:val="22"/>
          <w:szCs w:val="22"/>
        </w:rPr>
        <w:lastRenderedPageBreak/>
        <w:t>wcześniejsza współpraca z Urzędami Pracy w ostatnich 12 miesiącach zakończyła się przerwaniem stażu przez:</w:t>
      </w:r>
    </w:p>
    <w:p w14:paraId="227FD64D" w14:textId="77777777" w:rsidR="00673A4B" w:rsidRPr="00AB65D2" w:rsidRDefault="00673A4B" w:rsidP="00673A4B">
      <w:pPr>
        <w:shd w:val="clear" w:color="auto" w:fill="FFFFFF"/>
        <w:spacing w:line="360" w:lineRule="auto"/>
        <w:ind w:left="720"/>
        <w:rPr>
          <w:sz w:val="22"/>
          <w:szCs w:val="22"/>
        </w:rPr>
      </w:pPr>
      <w:r w:rsidRPr="00AB65D2">
        <w:rPr>
          <w:rFonts w:ascii="Segoe UI Symbol" w:hAnsi="Segoe UI Symbol" w:cs="Segoe UI Symbol"/>
          <w:b/>
          <w:bCs/>
          <w:sz w:val="22"/>
          <w:szCs w:val="22"/>
        </w:rPr>
        <w:t>☐</w:t>
      </w:r>
      <w:r w:rsidRPr="00AB65D2">
        <w:rPr>
          <w:b/>
          <w:bCs/>
          <w:sz w:val="22"/>
          <w:szCs w:val="22"/>
        </w:rPr>
        <w:t xml:space="preserve"> </w:t>
      </w:r>
      <w:r w:rsidRPr="00AB65D2">
        <w:rPr>
          <w:sz w:val="22"/>
          <w:szCs w:val="22"/>
        </w:rPr>
        <w:t>starostę z powodu nierealizowania przez organizatora programu stażu: </w:t>
      </w:r>
    </w:p>
    <w:p w14:paraId="1D4CFC0D" w14:textId="77777777" w:rsidR="00673A4B" w:rsidRPr="00AB65D2" w:rsidRDefault="00673A4B" w:rsidP="00673A4B">
      <w:pPr>
        <w:shd w:val="clear" w:color="auto" w:fill="FFFFFF"/>
        <w:spacing w:line="360" w:lineRule="auto"/>
        <w:ind w:left="720"/>
        <w:rPr>
          <w:sz w:val="22"/>
          <w:szCs w:val="22"/>
        </w:rPr>
      </w:pPr>
      <w:r w:rsidRPr="00AB65D2">
        <w:rPr>
          <w:b/>
          <w:bCs/>
          <w:sz w:val="22"/>
          <w:szCs w:val="22"/>
        </w:rPr>
        <w:t>    data przerwania…………………………………</w:t>
      </w:r>
    </w:p>
    <w:p w14:paraId="2D6E3B6B" w14:textId="77777777" w:rsidR="00673A4B" w:rsidRPr="00AB65D2" w:rsidRDefault="00673A4B" w:rsidP="00673A4B">
      <w:pPr>
        <w:shd w:val="clear" w:color="auto" w:fill="FFFFFF"/>
        <w:spacing w:line="360" w:lineRule="auto"/>
        <w:ind w:left="720"/>
        <w:rPr>
          <w:sz w:val="22"/>
          <w:szCs w:val="22"/>
        </w:rPr>
      </w:pPr>
      <w:r w:rsidRPr="00AB65D2">
        <w:rPr>
          <w:rFonts w:ascii="Segoe UI Symbol" w:hAnsi="Segoe UI Symbol" w:cs="Segoe UI Symbol"/>
          <w:b/>
          <w:bCs/>
          <w:sz w:val="22"/>
          <w:szCs w:val="22"/>
        </w:rPr>
        <w:t>☐</w:t>
      </w:r>
      <w:r w:rsidRPr="00AB65D2">
        <w:rPr>
          <w:b/>
          <w:bCs/>
          <w:sz w:val="22"/>
          <w:szCs w:val="22"/>
        </w:rPr>
        <w:t xml:space="preserve"> </w:t>
      </w:r>
      <w:r w:rsidRPr="00AB65D2">
        <w:rPr>
          <w:sz w:val="22"/>
          <w:szCs w:val="22"/>
        </w:rPr>
        <w:t>starostę z powodu niedotrzymywania warunków jego odbywania: </w:t>
      </w:r>
    </w:p>
    <w:p w14:paraId="78EA304A" w14:textId="77777777" w:rsidR="00673A4B" w:rsidRPr="00AB65D2" w:rsidRDefault="00673A4B" w:rsidP="00673A4B">
      <w:pPr>
        <w:shd w:val="clear" w:color="auto" w:fill="FFFFFF"/>
        <w:spacing w:line="360" w:lineRule="auto"/>
        <w:ind w:left="720"/>
        <w:rPr>
          <w:sz w:val="22"/>
          <w:szCs w:val="22"/>
        </w:rPr>
      </w:pPr>
      <w:r w:rsidRPr="00AB65D2">
        <w:rPr>
          <w:b/>
          <w:bCs/>
          <w:sz w:val="22"/>
          <w:szCs w:val="22"/>
        </w:rPr>
        <w:t>    data przerwania…………………………………</w:t>
      </w:r>
    </w:p>
    <w:p w14:paraId="4B4B7E78" w14:textId="77777777" w:rsidR="00673A4B" w:rsidRPr="00AB65D2" w:rsidRDefault="00673A4B" w:rsidP="00673A4B">
      <w:pPr>
        <w:shd w:val="clear" w:color="auto" w:fill="FFFFFF"/>
        <w:spacing w:line="360" w:lineRule="auto"/>
        <w:ind w:left="720"/>
        <w:rPr>
          <w:sz w:val="22"/>
          <w:szCs w:val="22"/>
        </w:rPr>
      </w:pPr>
      <w:r w:rsidRPr="00AB65D2">
        <w:rPr>
          <w:rFonts w:ascii="Segoe UI Symbol" w:hAnsi="Segoe UI Symbol" w:cs="Segoe UI Symbol"/>
          <w:b/>
          <w:bCs/>
          <w:sz w:val="22"/>
          <w:szCs w:val="22"/>
        </w:rPr>
        <w:t>☐</w:t>
      </w:r>
      <w:r w:rsidRPr="00AB65D2">
        <w:rPr>
          <w:b/>
          <w:bCs/>
          <w:sz w:val="22"/>
          <w:szCs w:val="22"/>
        </w:rPr>
        <w:t xml:space="preserve"> </w:t>
      </w:r>
      <w:r w:rsidRPr="00AB65D2">
        <w:rPr>
          <w:sz w:val="22"/>
          <w:szCs w:val="22"/>
        </w:rPr>
        <w:t>organizatora stażu bez uzasadnionej przyczyny:</w:t>
      </w:r>
    </w:p>
    <w:p w14:paraId="2A3F978A" w14:textId="77777777" w:rsidR="00673A4B" w:rsidRPr="00AB65D2" w:rsidRDefault="00673A4B" w:rsidP="00673A4B">
      <w:pPr>
        <w:shd w:val="clear" w:color="auto" w:fill="FFFFFF"/>
        <w:spacing w:line="360" w:lineRule="auto"/>
        <w:ind w:left="720"/>
        <w:rPr>
          <w:sz w:val="22"/>
          <w:szCs w:val="22"/>
        </w:rPr>
      </w:pPr>
      <w:r w:rsidRPr="00AB65D2">
        <w:rPr>
          <w:b/>
          <w:bCs/>
          <w:sz w:val="22"/>
          <w:szCs w:val="22"/>
        </w:rPr>
        <w:t>    data przerwania…………………………………</w:t>
      </w:r>
    </w:p>
    <w:p w14:paraId="221A049B" w14:textId="77777777" w:rsidR="00AB65D2" w:rsidRPr="00AB65D2" w:rsidRDefault="00673A4B" w:rsidP="00AB65D2">
      <w:pPr>
        <w:shd w:val="clear" w:color="auto" w:fill="FFFFFF"/>
        <w:spacing w:line="360" w:lineRule="auto"/>
        <w:ind w:left="720"/>
        <w:rPr>
          <w:b/>
          <w:bCs/>
          <w:sz w:val="22"/>
          <w:szCs w:val="22"/>
        </w:rPr>
      </w:pPr>
      <w:r w:rsidRPr="00AB65D2">
        <w:rPr>
          <w:rFonts w:ascii="Segoe UI Symbol" w:hAnsi="Segoe UI Symbol" w:cs="Segoe UI Symbol"/>
          <w:b/>
          <w:bCs/>
          <w:sz w:val="22"/>
          <w:szCs w:val="22"/>
        </w:rPr>
        <w:t>☐</w:t>
      </w:r>
      <w:r w:rsidRPr="00AB65D2">
        <w:rPr>
          <w:b/>
          <w:bCs/>
          <w:sz w:val="22"/>
          <w:szCs w:val="22"/>
        </w:rPr>
        <w:t xml:space="preserve"> żadne z powyższych;</w:t>
      </w:r>
    </w:p>
    <w:p w14:paraId="3C37D71E" w14:textId="5F520DD3" w:rsidR="00F10F38" w:rsidRPr="00AB65D2" w:rsidRDefault="00F10F38" w:rsidP="00357FD4">
      <w:pPr>
        <w:pStyle w:val="Akapitzlist"/>
        <w:numPr>
          <w:ilvl w:val="0"/>
          <w:numId w:val="9"/>
        </w:numPr>
        <w:shd w:val="clear" w:color="auto" w:fill="FFFFFF"/>
        <w:spacing w:line="360" w:lineRule="auto"/>
        <w:jc w:val="both"/>
        <w:rPr>
          <w:b/>
          <w:bCs/>
          <w:sz w:val="22"/>
          <w:szCs w:val="22"/>
        </w:rPr>
      </w:pPr>
      <w:r w:rsidRPr="00AB65D2">
        <w:rPr>
          <w:b/>
          <w:lang w:eastAsia="pl-PL"/>
        </w:rPr>
        <w:t xml:space="preserve">znajduję się / nie znajduję się </w:t>
      </w:r>
      <w:r w:rsidRPr="00AB65D2">
        <w:rPr>
          <w:lang w:eastAsia="pl-PL"/>
        </w:rPr>
        <w:t>na liście osób i podmiotów zamieszczonych na stronie</w:t>
      </w:r>
      <w:r w:rsidRPr="002F0EB1">
        <w:rPr>
          <w:lang w:eastAsia="pl-PL"/>
        </w:rPr>
        <w:t xml:space="preserve"> internetowej Ministerstwa Spraw Wewnętrznych i Administracji objętych sankcjami na podstawie ustawy z dnia 13 kwietnia 2022 r. o szczególnych rozwiązaniach w zakresie przeciwdziałania wspierania agresji na Ukrainę</w:t>
      </w:r>
      <w:r>
        <w:rPr>
          <w:lang w:eastAsia="pl-PL"/>
        </w:rPr>
        <w:t xml:space="preserve"> </w:t>
      </w:r>
      <w:r w:rsidRPr="002F0EB1">
        <w:rPr>
          <w:lang w:eastAsia="pl-PL"/>
        </w:rPr>
        <w:t>oraz służących ochronie bezpieczeństwa narodowego:</w:t>
      </w:r>
      <w:r w:rsidR="00357FD4">
        <w:rPr>
          <w:lang w:eastAsia="pl-PL"/>
        </w:rPr>
        <w:t xml:space="preserve"> </w:t>
      </w:r>
      <w:r w:rsidRPr="00AB65D2">
        <w:rPr>
          <w:b/>
          <w:color w:val="000000"/>
          <w:lang w:eastAsia="pl-PL"/>
        </w:rPr>
        <w:t>(</w:t>
      </w:r>
      <w:hyperlink r:id="rId8" w:history="1">
        <w:r w:rsidRPr="00AB65D2">
          <w:rPr>
            <w:b/>
            <w:color w:val="000000"/>
            <w:u w:val="single"/>
            <w:lang w:eastAsia="pl-PL"/>
          </w:rPr>
          <w:t>https://www.gov.pl/web/mswia/lista-osob-i-podmiotow-objetych-sankcjami</w:t>
        </w:r>
      </w:hyperlink>
      <w:r w:rsidRPr="00AB65D2">
        <w:rPr>
          <w:b/>
          <w:color w:val="000000"/>
          <w:lang w:eastAsia="pl-PL"/>
        </w:rPr>
        <w:t>).</w:t>
      </w:r>
    </w:p>
    <w:p w14:paraId="661A8BE1" w14:textId="6F9FD9BE" w:rsidR="00F10F38" w:rsidRPr="004778D5" w:rsidRDefault="00F10F38" w:rsidP="00F10F38">
      <w:pPr>
        <w:shd w:val="clear" w:color="auto" w:fill="FFFFFF"/>
        <w:spacing w:line="360" w:lineRule="auto"/>
        <w:rPr>
          <w:b/>
          <w:bCs/>
          <w:sz w:val="22"/>
          <w:szCs w:val="22"/>
        </w:rPr>
      </w:pPr>
    </w:p>
    <w:p w14:paraId="124D5762" w14:textId="5B6684D0" w:rsidR="00F30A76" w:rsidRPr="00F10F38" w:rsidRDefault="00FE3351" w:rsidP="00F10F38">
      <w:pPr>
        <w:tabs>
          <w:tab w:val="left" w:pos="360"/>
          <w:tab w:val="left" w:pos="540"/>
        </w:tabs>
        <w:spacing w:line="360" w:lineRule="auto"/>
        <w:jc w:val="both"/>
        <w:rPr>
          <w:b/>
          <w:bCs/>
        </w:rPr>
      </w:pPr>
      <w:r w:rsidRPr="004778D5">
        <w:rPr>
          <w:b/>
          <w:bCs/>
        </w:rPr>
        <w:t xml:space="preserve">Zobowiązuję się niezwłocznie powiadomić Powiatowy Urząd Pracy we Wschowie,  jeżeli w okresie </w:t>
      </w:r>
      <w:r w:rsidR="00CF5EDB" w:rsidRPr="004778D5">
        <w:rPr>
          <w:b/>
          <w:bCs/>
        </w:rPr>
        <w:t xml:space="preserve">    </w:t>
      </w:r>
      <w:r w:rsidRPr="004778D5">
        <w:rPr>
          <w:b/>
          <w:bCs/>
        </w:rPr>
        <w:t>od dnia złożenia wniosku do dnia podpisania umowy zmianie ulegnie stan prawny lub faktyczny wskazany w dniu złożenia wniosku.</w:t>
      </w:r>
    </w:p>
    <w:p w14:paraId="47FBD490" w14:textId="7FEE5079" w:rsidR="008C37B3" w:rsidRPr="00314D39" w:rsidRDefault="008C37B3" w:rsidP="00314D39">
      <w:pPr>
        <w:tabs>
          <w:tab w:val="left" w:pos="360"/>
          <w:tab w:val="left" w:pos="540"/>
        </w:tabs>
        <w:spacing w:line="360" w:lineRule="auto"/>
        <w:jc w:val="both"/>
        <w:rPr>
          <w:color w:val="FF0000"/>
        </w:rPr>
      </w:pPr>
    </w:p>
    <w:p w14:paraId="2FC70C99" w14:textId="616CEE7D" w:rsidR="008C37B3" w:rsidRPr="00CF5EDB" w:rsidRDefault="008C37B3" w:rsidP="00CF5EDB">
      <w:pPr>
        <w:tabs>
          <w:tab w:val="left" w:pos="360"/>
          <w:tab w:val="left" w:pos="540"/>
        </w:tabs>
        <w:spacing w:line="360" w:lineRule="auto"/>
        <w:jc w:val="both"/>
        <w:rPr>
          <w:b/>
          <w:bCs/>
        </w:rPr>
      </w:pPr>
      <w:r w:rsidRPr="00CF5EDB">
        <w:rPr>
          <w:b/>
          <w:bCs/>
        </w:rPr>
        <w:t>Potwierdzam, iż zapoznałem/</w:t>
      </w:r>
      <w:proofErr w:type="spellStart"/>
      <w:r w:rsidRPr="00CF5EDB">
        <w:rPr>
          <w:b/>
          <w:bCs/>
        </w:rPr>
        <w:t>am</w:t>
      </w:r>
      <w:proofErr w:type="spellEnd"/>
      <w:r w:rsidRPr="00CF5EDB">
        <w:rPr>
          <w:b/>
          <w:bCs/>
        </w:rPr>
        <w:t xml:space="preserve"> się z informacją o przetwarzaniu danych osobowych                       </w:t>
      </w:r>
      <w:r w:rsidR="00CF5EDB">
        <w:rPr>
          <w:b/>
          <w:bCs/>
        </w:rPr>
        <w:t xml:space="preserve">     </w:t>
      </w:r>
      <w:r w:rsidRPr="00CF5EDB">
        <w:rPr>
          <w:b/>
          <w:bCs/>
        </w:rPr>
        <w:t xml:space="preserve">  i jednocześnie zobowiązuję się przekazać osobom, których dane ujawniane są w niniejszym wniosku, że informacja o przetwarzaniu ich danych znajduje się na stronie internetowej PUP, pod adresem </w:t>
      </w:r>
      <w:hyperlink r:id="rId9" w:history="1">
        <w:r w:rsidRPr="00CF5EDB">
          <w:rPr>
            <w:rStyle w:val="Hipercze"/>
            <w:b/>
            <w:bCs/>
            <w:i/>
            <w:iCs/>
          </w:rPr>
          <w:t>wschowa.praca.gov.pl</w:t>
        </w:r>
      </w:hyperlink>
      <w:r w:rsidRPr="00CF5EDB">
        <w:rPr>
          <w:b/>
          <w:bCs/>
          <w:i/>
          <w:iCs/>
          <w:u w:val="single"/>
        </w:rPr>
        <w:t xml:space="preserve">  </w:t>
      </w:r>
      <w:r w:rsidRPr="00CF5EDB">
        <w:rPr>
          <w:b/>
          <w:bCs/>
        </w:rPr>
        <w:t>w zakładce Urząd/ochrona danych osobowych.</w:t>
      </w:r>
    </w:p>
    <w:p w14:paraId="54D7884E" w14:textId="77777777" w:rsidR="00CF5EDB" w:rsidRDefault="00CF5EDB" w:rsidP="00CF5EDB">
      <w:pPr>
        <w:pStyle w:val="Akapitzlist"/>
        <w:tabs>
          <w:tab w:val="left" w:pos="360"/>
          <w:tab w:val="left" w:pos="540"/>
        </w:tabs>
        <w:spacing w:line="360" w:lineRule="auto"/>
        <w:jc w:val="both"/>
        <w:rPr>
          <w:b/>
          <w:bCs/>
        </w:rPr>
      </w:pPr>
    </w:p>
    <w:p w14:paraId="241FBF3C" w14:textId="141A0506" w:rsidR="00CF5EDB" w:rsidRPr="00744F68" w:rsidRDefault="00CF5EDB" w:rsidP="00CF5EDB">
      <w:pPr>
        <w:shd w:val="clear" w:color="auto" w:fill="FFFFFF"/>
        <w:suppressAutoHyphens w:val="0"/>
        <w:spacing w:line="360" w:lineRule="auto"/>
        <w:jc w:val="both"/>
        <w:rPr>
          <w:b/>
          <w:bCs/>
          <w:u w:val="single"/>
          <w:lang w:eastAsia="pl-PL"/>
        </w:rPr>
      </w:pPr>
      <w:r w:rsidRPr="00CF5EDB">
        <w:rPr>
          <w:b/>
          <w:bCs/>
          <w:u w:val="single"/>
          <w:lang w:eastAsia="pl-PL"/>
        </w:rPr>
        <w:t>Przed przystąpieniem bezrobotnego do wykonywania zadań zobowiązuje się do:</w:t>
      </w:r>
    </w:p>
    <w:p w14:paraId="70F827C0" w14:textId="77777777"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skierowania osoby bezrobotnej na własny koszt, na wstępne badania lekarskie na zasadach przewidzianych dla pracowników;</w:t>
      </w:r>
    </w:p>
    <w:p w14:paraId="7B19F179" w14:textId="34DB535E"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przeszkolenia skierowanej osoby bezrobotnej w zakresie BHP i PPOŻ niezwłocznie</w:t>
      </w:r>
      <w:r w:rsidR="004778D5">
        <w:rPr>
          <w:b/>
          <w:bCs/>
          <w:lang w:eastAsia="pl-PL"/>
        </w:rPr>
        <w:t xml:space="preserve">               </w:t>
      </w:r>
      <w:r w:rsidRPr="004778D5">
        <w:rPr>
          <w:b/>
          <w:bCs/>
          <w:lang w:eastAsia="pl-PL"/>
        </w:rPr>
        <w:t xml:space="preserve"> po rozpoczęciu stażu;</w:t>
      </w:r>
    </w:p>
    <w:p w14:paraId="2D51B18F" w14:textId="03373613"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 xml:space="preserve">zapoznania osoby bezrobotnej z regulaminem pracy oraz przekazania bezrobotnemu </w:t>
      </w:r>
      <w:r w:rsidR="004778D5">
        <w:rPr>
          <w:b/>
          <w:bCs/>
          <w:lang w:eastAsia="pl-PL"/>
        </w:rPr>
        <w:t xml:space="preserve">         </w:t>
      </w:r>
      <w:r w:rsidRPr="004778D5">
        <w:rPr>
          <w:b/>
          <w:bCs/>
          <w:lang w:eastAsia="pl-PL"/>
        </w:rPr>
        <w:t>na piśmie zakresu obowiązków i uprawnień.</w:t>
      </w:r>
    </w:p>
    <w:p w14:paraId="1B7E6C84" w14:textId="14A0B524" w:rsidR="00FE3351" w:rsidRPr="00FE3351" w:rsidRDefault="00CF5EDB" w:rsidP="00744F68">
      <w:pPr>
        <w:shd w:val="clear" w:color="auto" w:fill="FFFFFF"/>
        <w:suppressAutoHyphens w:val="0"/>
        <w:spacing w:line="360" w:lineRule="auto"/>
        <w:jc w:val="both"/>
        <w:rPr>
          <w:lang w:eastAsia="pl-PL"/>
        </w:rPr>
      </w:pPr>
      <w:r w:rsidRPr="004778D5">
        <w:rPr>
          <w:b/>
          <w:bCs/>
          <w:color w:val="FF0000"/>
          <w:lang w:eastAsia="pl-PL"/>
        </w:rPr>
        <w:t xml:space="preserve">                                                                                                                                                                                                                                                                                                                                                                                                                  </w:t>
      </w:r>
    </w:p>
    <w:p w14:paraId="579FCCA3" w14:textId="77777777" w:rsidR="00285538" w:rsidRDefault="00285538">
      <w:pPr>
        <w:tabs>
          <w:tab w:val="left" w:pos="360"/>
        </w:tabs>
        <w:spacing w:line="360" w:lineRule="auto"/>
      </w:pPr>
    </w:p>
    <w:p w14:paraId="287A5C89" w14:textId="77777777" w:rsidR="00BF48B7" w:rsidRDefault="00BF48B7" w:rsidP="00C80EAE">
      <w:pPr>
        <w:tabs>
          <w:tab w:val="left" w:pos="360"/>
        </w:tabs>
      </w:pPr>
      <w:r>
        <w:t>………………….</w:t>
      </w:r>
      <w:r w:rsidR="00C80EAE">
        <w:t xml:space="preserve"> dnia …………………..</w:t>
      </w:r>
      <w:r>
        <w:t xml:space="preserve">   </w:t>
      </w:r>
      <w:r w:rsidR="00DE53AC">
        <w:t xml:space="preserve">                                 ………………………………..</w:t>
      </w:r>
    </w:p>
    <w:p w14:paraId="62365DC4" w14:textId="60E03339" w:rsidR="00C80EAE" w:rsidRDefault="00BF48B7" w:rsidP="00744F68">
      <w:pPr>
        <w:tabs>
          <w:tab w:val="left" w:pos="360"/>
        </w:tabs>
      </w:pPr>
      <w:r>
        <w:t xml:space="preserve">                                                                                 </w:t>
      </w:r>
      <w:r w:rsidR="00DE53AC">
        <w:t xml:space="preserve">                   </w:t>
      </w:r>
      <w:r w:rsidR="006C5635">
        <w:t xml:space="preserve">  </w:t>
      </w:r>
      <w:r w:rsidR="00DE53AC">
        <w:t xml:space="preserve"> </w:t>
      </w:r>
      <w:r w:rsidR="00C80EAE">
        <w:t xml:space="preserve">       </w:t>
      </w:r>
      <w:r>
        <w:t xml:space="preserve"> </w:t>
      </w:r>
      <w:r w:rsidR="00F3012B">
        <w:rPr>
          <w:sz w:val="16"/>
          <w:szCs w:val="16"/>
        </w:rPr>
        <w:t>(podpis i pieczątka organizatora</w:t>
      </w:r>
      <w:r w:rsidR="00DE53AC" w:rsidRPr="00DE53AC">
        <w:rPr>
          <w:sz w:val="16"/>
          <w:szCs w:val="16"/>
        </w:rPr>
        <w:t>)</w:t>
      </w:r>
    </w:p>
    <w:p w14:paraId="05BA4FBE" w14:textId="77777777" w:rsidR="00744F68" w:rsidRDefault="00744F68">
      <w:pPr>
        <w:tabs>
          <w:tab w:val="left" w:pos="360"/>
        </w:tabs>
        <w:spacing w:line="360" w:lineRule="auto"/>
      </w:pPr>
    </w:p>
    <w:p w14:paraId="646273B3" w14:textId="77777777" w:rsidR="00F10F38" w:rsidRDefault="00F10F38">
      <w:pPr>
        <w:tabs>
          <w:tab w:val="left" w:pos="360"/>
        </w:tabs>
        <w:spacing w:line="360" w:lineRule="auto"/>
      </w:pPr>
    </w:p>
    <w:p w14:paraId="3FD4BD69" w14:textId="01B649AA" w:rsidR="00C12E24" w:rsidRPr="005C50CA" w:rsidRDefault="00BF48B7">
      <w:pPr>
        <w:tabs>
          <w:tab w:val="left" w:pos="360"/>
        </w:tabs>
        <w:spacing w:line="360" w:lineRule="auto"/>
        <w:rPr>
          <w:sz w:val="16"/>
          <w:szCs w:val="16"/>
        </w:rPr>
      </w:pPr>
      <w:r>
        <w:t xml:space="preserve"> Pieczęć nagłówkowa: ………………….                                 </w:t>
      </w:r>
    </w:p>
    <w:p w14:paraId="4EC9E4F6" w14:textId="77777777" w:rsidR="00F10F38" w:rsidRDefault="00F10F38">
      <w:pPr>
        <w:tabs>
          <w:tab w:val="left" w:pos="360"/>
        </w:tabs>
        <w:spacing w:line="360" w:lineRule="auto"/>
      </w:pPr>
    </w:p>
    <w:p w14:paraId="521D2B97" w14:textId="26608015" w:rsidR="00B92B33" w:rsidRPr="004778D5" w:rsidRDefault="001913D1">
      <w:pPr>
        <w:tabs>
          <w:tab w:val="left" w:pos="360"/>
        </w:tabs>
        <w:spacing w:line="360" w:lineRule="auto"/>
        <w:rPr>
          <w:b/>
          <w:bCs/>
          <w:sz w:val="20"/>
          <w:szCs w:val="20"/>
        </w:rPr>
      </w:pPr>
      <w:r w:rsidRPr="004778D5">
        <w:rPr>
          <w:b/>
          <w:bCs/>
          <w:sz w:val="20"/>
          <w:szCs w:val="20"/>
        </w:rPr>
        <w:t>UWAGA!</w:t>
      </w:r>
    </w:p>
    <w:p w14:paraId="1A761F3E" w14:textId="77777777" w:rsidR="00C12E24" w:rsidRPr="004778D5" w:rsidRDefault="00C12E24">
      <w:pPr>
        <w:tabs>
          <w:tab w:val="left" w:pos="360"/>
        </w:tabs>
        <w:spacing w:line="360" w:lineRule="auto"/>
        <w:rPr>
          <w:b/>
          <w:bCs/>
          <w:sz w:val="20"/>
          <w:szCs w:val="20"/>
        </w:rPr>
      </w:pPr>
    </w:p>
    <w:p w14:paraId="34DC5C5D" w14:textId="5D6A1558" w:rsidR="00744F68" w:rsidRPr="004778D5" w:rsidRDefault="001913D1" w:rsidP="004778D5">
      <w:pPr>
        <w:tabs>
          <w:tab w:val="left" w:pos="360"/>
        </w:tabs>
        <w:spacing w:line="360" w:lineRule="auto"/>
        <w:jc w:val="both"/>
        <w:rPr>
          <w:b/>
          <w:bCs/>
          <w:sz w:val="20"/>
          <w:szCs w:val="20"/>
        </w:rPr>
      </w:pPr>
      <w:r w:rsidRPr="004778D5">
        <w:rPr>
          <w:b/>
          <w:bCs/>
          <w:sz w:val="20"/>
          <w:szCs w:val="20"/>
        </w:rPr>
        <w:t xml:space="preserve">* </w:t>
      </w:r>
      <w:r w:rsidR="00F30A76" w:rsidRPr="004778D5">
        <w:rPr>
          <w:b/>
          <w:bCs/>
          <w:sz w:val="20"/>
          <w:szCs w:val="20"/>
        </w:rPr>
        <w:t xml:space="preserve">Uprzejmie informujemy, iż o sposobie rozpatrzenia wniosku Organizator zostanie powiadomiony pisemnie </w:t>
      </w:r>
      <w:r w:rsidR="004778D5">
        <w:rPr>
          <w:b/>
          <w:bCs/>
          <w:sz w:val="20"/>
          <w:szCs w:val="20"/>
        </w:rPr>
        <w:t xml:space="preserve">                  </w:t>
      </w:r>
      <w:r w:rsidR="00F30A76" w:rsidRPr="004778D5">
        <w:rPr>
          <w:b/>
          <w:bCs/>
          <w:sz w:val="20"/>
          <w:szCs w:val="20"/>
        </w:rPr>
        <w:t>w terminie</w:t>
      </w:r>
      <w:r w:rsidR="00046286" w:rsidRPr="004778D5">
        <w:rPr>
          <w:b/>
          <w:bCs/>
          <w:sz w:val="20"/>
          <w:szCs w:val="20"/>
        </w:rPr>
        <w:t xml:space="preserve"> miesiąca od dnia otrzymania wniosku przez PUP we Wschowie.</w:t>
      </w:r>
    </w:p>
    <w:p w14:paraId="6D70FC44" w14:textId="77777777" w:rsidR="00C12E24" w:rsidRDefault="00C12E24" w:rsidP="0053435D">
      <w:pPr>
        <w:tabs>
          <w:tab w:val="left" w:pos="360"/>
        </w:tabs>
        <w:spacing w:line="360" w:lineRule="auto"/>
        <w:rPr>
          <w:b/>
          <w:bCs/>
          <w:i/>
          <w:iCs/>
          <w:color w:val="FF0000"/>
          <w:sz w:val="20"/>
          <w:szCs w:val="20"/>
        </w:rPr>
      </w:pPr>
    </w:p>
    <w:p w14:paraId="3BB24DBE" w14:textId="77777777" w:rsidR="00C12E24" w:rsidRDefault="00C12E24" w:rsidP="0053435D">
      <w:pPr>
        <w:tabs>
          <w:tab w:val="left" w:pos="360"/>
        </w:tabs>
        <w:spacing w:line="360" w:lineRule="auto"/>
        <w:rPr>
          <w:b/>
          <w:bCs/>
          <w:i/>
          <w:iCs/>
          <w:color w:val="FF0000"/>
          <w:sz w:val="20"/>
          <w:szCs w:val="20"/>
        </w:rPr>
      </w:pPr>
    </w:p>
    <w:p w14:paraId="35A00A69" w14:textId="2F824D4D" w:rsidR="0053435D" w:rsidRPr="00744F68" w:rsidRDefault="0053435D" w:rsidP="0053435D">
      <w:pPr>
        <w:tabs>
          <w:tab w:val="left" w:pos="360"/>
        </w:tabs>
        <w:spacing w:line="360" w:lineRule="auto"/>
        <w:rPr>
          <w:b/>
          <w:bCs/>
          <w:i/>
          <w:iCs/>
          <w:color w:val="FF0000"/>
          <w:sz w:val="20"/>
          <w:szCs w:val="20"/>
        </w:rPr>
      </w:pPr>
      <w:r w:rsidRPr="000810F9">
        <w:rPr>
          <w:b/>
          <w:bCs/>
        </w:rPr>
        <w:t>Załączniki:</w:t>
      </w:r>
    </w:p>
    <w:p w14:paraId="14BF1AD2" w14:textId="333457E8" w:rsidR="00CE5E60" w:rsidRDefault="00CE5E60" w:rsidP="00CE5E60">
      <w:pPr>
        <w:pStyle w:val="Tekstpodstawowy"/>
        <w:numPr>
          <w:ilvl w:val="0"/>
          <w:numId w:val="10"/>
        </w:numPr>
        <w:spacing w:line="276" w:lineRule="auto"/>
        <w:rPr>
          <w:bCs/>
        </w:rPr>
      </w:pPr>
      <w:r w:rsidRPr="00CE5E60">
        <w:rPr>
          <w:bCs/>
        </w:rPr>
        <w:t>Program stażu odbywanego przez bezrobotnego</w:t>
      </w:r>
      <w:r>
        <w:rPr>
          <w:bCs/>
        </w:rPr>
        <w:t xml:space="preserve"> Załącznik Nr 1.</w:t>
      </w:r>
    </w:p>
    <w:p w14:paraId="240CD770" w14:textId="24F77E2E" w:rsidR="00CE5E60" w:rsidRPr="00F30A76" w:rsidRDefault="00CE5E60" w:rsidP="00F30A76">
      <w:pPr>
        <w:pStyle w:val="Tekstpodstawowy"/>
        <w:numPr>
          <w:ilvl w:val="0"/>
          <w:numId w:val="10"/>
        </w:numPr>
        <w:spacing w:line="276" w:lineRule="auto"/>
        <w:rPr>
          <w:bCs/>
        </w:rPr>
      </w:pPr>
      <w:r>
        <w:rPr>
          <w:bCs/>
        </w:rPr>
        <w:t>Zgłoszenie miejsca stażu – Załącznik Nr 2.</w:t>
      </w:r>
    </w:p>
    <w:p w14:paraId="5D6B2CAB" w14:textId="1F97E0E0" w:rsidR="00CE5E60" w:rsidRPr="00CE5E60" w:rsidRDefault="00F30A76" w:rsidP="00CE5E60">
      <w:pPr>
        <w:pStyle w:val="Tekstpodstawowy"/>
        <w:spacing w:line="276" w:lineRule="auto"/>
        <w:ind w:left="360"/>
      </w:pPr>
      <w:r>
        <w:t>3</w:t>
      </w:r>
      <w:r w:rsidR="00CE5E60">
        <w:t>.</w:t>
      </w:r>
      <w:r w:rsidR="0053435D">
        <w:tab/>
        <w:t>Zaświadczenie o nadaniu numeru statystycznego REGON.</w:t>
      </w:r>
    </w:p>
    <w:p w14:paraId="2280BD38" w14:textId="59A67AF9" w:rsidR="0053435D" w:rsidRDefault="00CE5E60" w:rsidP="00CE5E60">
      <w:pPr>
        <w:tabs>
          <w:tab w:val="left" w:pos="360"/>
        </w:tabs>
        <w:spacing w:line="276" w:lineRule="auto"/>
      </w:pPr>
      <w:r>
        <w:t xml:space="preserve">      </w:t>
      </w:r>
      <w:r w:rsidR="00F30A76">
        <w:t>4</w:t>
      </w:r>
      <w:r>
        <w:t xml:space="preserve">. </w:t>
      </w:r>
      <w:r w:rsidR="0053435D">
        <w:tab/>
        <w:t>Decyzja w sprawie nadania numeru NIP</w:t>
      </w:r>
      <w:r>
        <w:t>.</w:t>
      </w:r>
      <w:r>
        <w:br/>
        <w:t xml:space="preserve">      </w:t>
      </w:r>
      <w:r w:rsidR="00F30A76">
        <w:t>5</w:t>
      </w:r>
      <w:r>
        <w:t xml:space="preserve">.   </w:t>
      </w:r>
      <w:r w:rsidR="0053435D">
        <w:t>Deklaracja ZUS DRA za miesiąc poprzedzający złożenie wniosku.</w:t>
      </w:r>
    </w:p>
    <w:p w14:paraId="3FE7DCFE" w14:textId="77777777" w:rsidR="0053435D" w:rsidRDefault="0053435D" w:rsidP="00CE5E60">
      <w:pPr>
        <w:tabs>
          <w:tab w:val="left" w:pos="360"/>
        </w:tabs>
        <w:spacing w:line="276" w:lineRule="auto"/>
      </w:pPr>
    </w:p>
    <w:p w14:paraId="3D15D956" w14:textId="77777777" w:rsidR="0053435D" w:rsidRDefault="0053435D" w:rsidP="0053435D">
      <w:pPr>
        <w:tabs>
          <w:tab w:val="left" w:pos="360"/>
        </w:tabs>
        <w:spacing w:line="360" w:lineRule="auto"/>
      </w:pPr>
    </w:p>
    <w:p w14:paraId="7A998AE2" w14:textId="77777777" w:rsidR="0053435D" w:rsidRDefault="0053435D" w:rsidP="0053435D">
      <w:pPr>
        <w:tabs>
          <w:tab w:val="left" w:pos="360"/>
        </w:tabs>
        <w:spacing w:line="360" w:lineRule="auto"/>
      </w:pPr>
    </w:p>
    <w:p w14:paraId="6F71F43D" w14:textId="77777777" w:rsidR="0053435D" w:rsidRPr="00CE5E60" w:rsidRDefault="0053435D" w:rsidP="0053435D">
      <w:pPr>
        <w:tabs>
          <w:tab w:val="left" w:pos="360"/>
        </w:tabs>
        <w:spacing w:line="360" w:lineRule="auto"/>
        <w:rPr>
          <w:b/>
          <w:bCs/>
        </w:rPr>
      </w:pPr>
      <w:r w:rsidRPr="00CE5E60">
        <w:rPr>
          <w:b/>
          <w:bCs/>
        </w:rPr>
        <w:t>Powyższe załączniki powinny być dostarczone do PUP w oryginale w celu stwierdzenia zgodności kopii z  oryginałem.</w:t>
      </w:r>
    </w:p>
    <w:p w14:paraId="01B3B6FC" w14:textId="77777777" w:rsidR="0053435D" w:rsidRPr="00CE5E60" w:rsidRDefault="0053435D" w:rsidP="008C0352">
      <w:pPr>
        <w:tabs>
          <w:tab w:val="left" w:pos="360"/>
        </w:tabs>
        <w:spacing w:line="360" w:lineRule="auto"/>
        <w:jc w:val="both"/>
        <w:rPr>
          <w:b/>
          <w:bCs/>
        </w:rPr>
      </w:pPr>
    </w:p>
    <w:p w14:paraId="492D2CC7" w14:textId="5C878BEC" w:rsidR="00FE3351" w:rsidRPr="00CE5E60" w:rsidRDefault="0053435D" w:rsidP="008C0352">
      <w:pPr>
        <w:tabs>
          <w:tab w:val="left" w:pos="360"/>
        </w:tabs>
        <w:spacing w:line="360" w:lineRule="auto"/>
        <w:jc w:val="both"/>
        <w:rPr>
          <w:b/>
          <w:bCs/>
        </w:rPr>
      </w:pPr>
      <w:r w:rsidRPr="00CE5E60">
        <w:rPr>
          <w:b/>
          <w:bCs/>
        </w:rPr>
        <w:t xml:space="preserve">W przypadku dostarczenia tylko kopii - wówczas muszą być one potwierdzone za zgodność                 z oryginałem przez osoby upoważnione do reprezentowania organizatora stażu: pieczęć </w:t>
      </w:r>
      <w:r w:rsidR="008C0352">
        <w:rPr>
          <w:b/>
          <w:bCs/>
        </w:rPr>
        <w:t xml:space="preserve">               </w:t>
      </w:r>
      <w:r w:rsidRPr="00CE5E60">
        <w:rPr>
          <w:b/>
          <w:bCs/>
        </w:rPr>
        <w:t>oraz podpis z imienia i nazwiska.</w:t>
      </w:r>
    </w:p>
    <w:p w14:paraId="7083F83A" w14:textId="11D6CED2" w:rsidR="00FE3351" w:rsidRPr="00CE5E60" w:rsidRDefault="00FE3351" w:rsidP="008C0352">
      <w:pPr>
        <w:tabs>
          <w:tab w:val="left" w:pos="360"/>
        </w:tabs>
        <w:spacing w:line="360" w:lineRule="auto"/>
        <w:jc w:val="both"/>
        <w:rPr>
          <w:b/>
          <w:bCs/>
        </w:rPr>
      </w:pPr>
    </w:p>
    <w:p w14:paraId="255E6033" w14:textId="309D52AE" w:rsidR="00FE3351" w:rsidRDefault="00FE3351">
      <w:pPr>
        <w:tabs>
          <w:tab w:val="left" w:pos="360"/>
        </w:tabs>
        <w:spacing w:line="360" w:lineRule="auto"/>
      </w:pPr>
    </w:p>
    <w:p w14:paraId="15B5718F" w14:textId="019BB202" w:rsidR="000B0468" w:rsidRDefault="000B0468" w:rsidP="00E87DFD">
      <w:pPr>
        <w:ind w:left="360" w:hanging="360"/>
        <w:rPr>
          <w:sz w:val="20"/>
          <w:szCs w:val="20"/>
        </w:rPr>
      </w:pPr>
    </w:p>
    <w:p w14:paraId="4D08A721" w14:textId="600083DD" w:rsidR="0053435D" w:rsidRDefault="0053435D" w:rsidP="00E87DFD">
      <w:pPr>
        <w:ind w:left="360" w:hanging="360"/>
        <w:rPr>
          <w:sz w:val="20"/>
          <w:szCs w:val="20"/>
        </w:rPr>
      </w:pPr>
    </w:p>
    <w:p w14:paraId="0ECFA9A7" w14:textId="4FAC2284" w:rsidR="0053435D" w:rsidRDefault="0053435D" w:rsidP="00E87DFD">
      <w:pPr>
        <w:ind w:left="360" w:hanging="360"/>
        <w:rPr>
          <w:sz w:val="20"/>
          <w:szCs w:val="20"/>
        </w:rPr>
      </w:pPr>
    </w:p>
    <w:p w14:paraId="19B4FA4C" w14:textId="4EF2EF01" w:rsidR="0053435D" w:rsidRDefault="0053435D" w:rsidP="00E87DFD">
      <w:pPr>
        <w:ind w:left="360" w:hanging="360"/>
        <w:rPr>
          <w:sz w:val="20"/>
          <w:szCs w:val="20"/>
        </w:rPr>
      </w:pPr>
    </w:p>
    <w:p w14:paraId="58C7D872" w14:textId="05C77A83" w:rsidR="0053435D" w:rsidRDefault="0053435D" w:rsidP="00E87DFD">
      <w:pPr>
        <w:ind w:left="360" w:hanging="360"/>
        <w:rPr>
          <w:sz w:val="20"/>
          <w:szCs w:val="20"/>
        </w:rPr>
      </w:pPr>
    </w:p>
    <w:p w14:paraId="50B3B90C" w14:textId="19CEE9D0" w:rsidR="0053435D" w:rsidRDefault="0053435D" w:rsidP="00E87DFD">
      <w:pPr>
        <w:ind w:left="360" w:hanging="360"/>
        <w:rPr>
          <w:sz w:val="20"/>
          <w:szCs w:val="20"/>
        </w:rPr>
      </w:pPr>
    </w:p>
    <w:p w14:paraId="5CF2F15B" w14:textId="77777777" w:rsidR="004308E3" w:rsidRDefault="004308E3" w:rsidP="00E87DFD">
      <w:pPr>
        <w:ind w:left="360" w:hanging="360"/>
        <w:rPr>
          <w:sz w:val="20"/>
          <w:szCs w:val="20"/>
        </w:rPr>
      </w:pPr>
    </w:p>
    <w:p w14:paraId="09E23736" w14:textId="77777777" w:rsidR="004308E3" w:rsidRDefault="004308E3" w:rsidP="00E87DFD">
      <w:pPr>
        <w:ind w:left="360" w:hanging="360"/>
        <w:rPr>
          <w:sz w:val="20"/>
          <w:szCs w:val="20"/>
        </w:rPr>
      </w:pPr>
    </w:p>
    <w:p w14:paraId="5534E12F" w14:textId="77777777" w:rsidR="004308E3" w:rsidRDefault="004308E3" w:rsidP="00E87DFD">
      <w:pPr>
        <w:ind w:left="360" w:hanging="360"/>
        <w:rPr>
          <w:sz w:val="20"/>
          <w:szCs w:val="20"/>
        </w:rPr>
      </w:pPr>
    </w:p>
    <w:p w14:paraId="36928C48" w14:textId="77777777" w:rsidR="004308E3" w:rsidRDefault="004308E3" w:rsidP="00E87DFD">
      <w:pPr>
        <w:ind w:left="360" w:hanging="360"/>
        <w:rPr>
          <w:sz w:val="20"/>
          <w:szCs w:val="20"/>
        </w:rPr>
      </w:pPr>
    </w:p>
    <w:p w14:paraId="72AF3395" w14:textId="77777777" w:rsidR="004308E3" w:rsidRDefault="004308E3" w:rsidP="00E87DFD">
      <w:pPr>
        <w:ind w:left="360" w:hanging="360"/>
        <w:rPr>
          <w:sz w:val="20"/>
          <w:szCs w:val="20"/>
        </w:rPr>
      </w:pPr>
    </w:p>
    <w:p w14:paraId="25D3E6AE" w14:textId="77777777" w:rsidR="004308E3" w:rsidRDefault="004308E3" w:rsidP="00E87DFD">
      <w:pPr>
        <w:ind w:left="360" w:hanging="360"/>
        <w:rPr>
          <w:sz w:val="20"/>
          <w:szCs w:val="20"/>
        </w:rPr>
      </w:pPr>
    </w:p>
    <w:p w14:paraId="7BC567F4" w14:textId="77777777" w:rsidR="004308E3" w:rsidRDefault="004308E3" w:rsidP="00E87DFD">
      <w:pPr>
        <w:ind w:left="360" w:hanging="360"/>
        <w:rPr>
          <w:sz w:val="20"/>
          <w:szCs w:val="20"/>
        </w:rPr>
      </w:pPr>
    </w:p>
    <w:p w14:paraId="1BFBFAC4" w14:textId="77777777" w:rsidR="004308E3" w:rsidRDefault="004308E3" w:rsidP="00E87DFD">
      <w:pPr>
        <w:ind w:left="360" w:hanging="360"/>
        <w:rPr>
          <w:sz w:val="20"/>
          <w:szCs w:val="20"/>
        </w:rPr>
      </w:pPr>
    </w:p>
    <w:p w14:paraId="41EBB1B2" w14:textId="77777777" w:rsidR="004308E3" w:rsidRDefault="004308E3" w:rsidP="00E87DFD">
      <w:pPr>
        <w:ind w:left="360" w:hanging="360"/>
        <w:rPr>
          <w:sz w:val="20"/>
          <w:szCs w:val="20"/>
        </w:rPr>
      </w:pPr>
    </w:p>
    <w:p w14:paraId="2BA19070" w14:textId="77777777" w:rsidR="004308E3" w:rsidRDefault="004308E3" w:rsidP="00E87DFD">
      <w:pPr>
        <w:ind w:left="360" w:hanging="360"/>
        <w:rPr>
          <w:sz w:val="20"/>
          <w:szCs w:val="20"/>
        </w:rPr>
      </w:pPr>
    </w:p>
    <w:p w14:paraId="530FA2BE" w14:textId="77777777" w:rsidR="004308E3" w:rsidRDefault="004308E3" w:rsidP="00E87DFD">
      <w:pPr>
        <w:ind w:left="360" w:hanging="360"/>
        <w:rPr>
          <w:sz w:val="20"/>
          <w:szCs w:val="20"/>
        </w:rPr>
      </w:pPr>
    </w:p>
    <w:p w14:paraId="01EECE9F" w14:textId="77777777" w:rsidR="00236C0A" w:rsidRDefault="00236C0A" w:rsidP="00E87DFD">
      <w:pPr>
        <w:ind w:left="360" w:hanging="360"/>
        <w:rPr>
          <w:sz w:val="20"/>
          <w:szCs w:val="20"/>
        </w:rPr>
      </w:pPr>
    </w:p>
    <w:p w14:paraId="6890381B" w14:textId="77777777" w:rsidR="00236C0A" w:rsidRDefault="00236C0A" w:rsidP="00E87DFD">
      <w:pPr>
        <w:ind w:left="360" w:hanging="360"/>
        <w:rPr>
          <w:sz w:val="20"/>
          <w:szCs w:val="20"/>
        </w:rPr>
      </w:pPr>
    </w:p>
    <w:p w14:paraId="529D78A2" w14:textId="77777777" w:rsidR="00236C0A" w:rsidRDefault="00236C0A" w:rsidP="00E87DFD">
      <w:pPr>
        <w:ind w:left="360" w:hanging="360"/>
        <w:rPr>
          <w:sz w:val="20"/>
          <w:szCs w:val="20"/>
        </w:rPr>
      </w:pPr>
    </w:p>
    <w:p w14:paraId="20F2B7BC" w14:textId="77777777" w:rsidR="00236C0A" w:rsidRDefault="00236C0A" w:rsidP="00E87DFD">
      <w:pPr>
        <w:ind w:left="360" w:hanging="360"/>
        <w:rPr>
          <w:sz w:val="20"/>
          <w:szCs w:val="20"/>
        </w:rPr>
      </w:pPr>
    </w:p>
    <w:p w14:paraId="3B202D40" w14:textId="77777777" w:rsidR="004308E3" w:rsidRDefault="004308E3" w:rsidP="00E87DFD">
      <w:pPr>
        <w:ind w:left="360" w:hanging="360"/>
        <w:rPr>
          <w:sz w:val="20"/>
          <w:szCs w:val="20"/>
        </w:rPr>
      </w:pPr>
    </w:p>
    <w:p w14:paraId="07D5A1E5" w14:textId="77777777" w:rsidR="004308E3" w:rsidRDefault="004308E3" w:rsidP="00E87DFD">
      <w:pPr>
        <w:ind w:left="360" w:hanging="360"/>
        <w:rPr>
          <w:sz w:val="20"/>
          <w:szCs w:val="20"/>
        </w:rPr>
      </w:pPr>
    </w:p>
    <w:p w14:paraId="70D62C89" w14:textId="77777777" w:rsidR="004308E3" w:rsidRDefault="004308E3" w:rsidP="00E87DFD">
      <w:pPr>
        <w:ind w:left="360" w:hanging="360"/>
        <w:rPr>
          <w:sz w:val="20"/>
          <w:szCs w:val="20"/>
        </w:rPr>
      </w:pPr>
    </w:p>
    <w:p w14:paraId="794E4D60" w14:textId="77777777" w:rsidR="004308E3" w:rsidRDefault="004308E3" w:rsidP="00E87DFD">
      <w:pPr>
        <w:ind w:left="360" w:hanging="360"/>
        <w:rPr>
          <w:sz w:val="20"/>
          <w:szCs w:val="20"/>
        </w:rPr>
      </w:pPr>
    </w:p>
    <w:p w14:paraId="049DE1E0" w14:textId="77777777" w:rsidR="004308E3" w:rsidRDefault="004308E3" w:rsidP="00E87DFD">
      <w:pPr>
        <w:ind w:left="360" w:hanging="360"/>
        <w:rPr>
          <w:sz w:val="20"/>
          <w:szCs w:val="20"/>
        </w:rPr>
      </w:pPr>
    </w:p>
    <w:p w14:paraId="6906E444" w14:textId="77777777" w:rsidR="004308E3" w:rsidRDefault="004308E3" w:rsidP="00E87DFD">
      <w:pPr>
        <w:ind w:left="360" w:hanging="360"/>
        <w:rPr>
          <w:sz w:val="20"/>
          <w:szCs w:val="20"/>
        </w:rPr>
      </w:pPr>
    </w:p>
    <w:p w14:paraId="0DCEFEE8" w14:textId="200EE384" w:rsidR="00A955E3" w:rsidRPr="00110F84" w:rsidRDefault="00110F84" w:rsidP="00110F84">
      <w:pPr>
        <w:ind w:left="360" w:hanging="360"/>
        <w:jc w:val="center"/>
        <w:rPr>
          <w:b/>
          <w:sz w:val="20"/>
          <w:szCs w:val="20"/>
        </w:rPr>
      </w:pPr>
      <w:r>
        <w:rPr>
          <w:b/>
          <w:sz w:val="20"/>
          <w:szCs w:val="20"/>
        </w:rPr>
        <w:lastRenderedPageBreak/>
        <w:t>ZA</w:t>
      </w:r>
      <w:r w:rsidR="000B0468">
        <w:rPr>
          <w:b/>
          <w:sz w:val="20"/>
          <w:szCs w:val="20"/>
        </w:rPr>
        <w:t>Ł</w:t>
      </w:r>
      <w:r>
        <w:rPr>
          <w:b/>
          <w:sz w:val="20"/>
          <w:szCs w:val="20"/>
        </w:rPr>
        <w:t>ĄCZNIK NR 1</w:t>
      </w:r>
      <w:r w:rsidR="0094190D">
        <w:rPr>
          <w:b/>
          <w:sz w:val="20"/>
          <w:szCs w:val="20"/>
        </w:rPr>
        <w:t xml:space="preserve"> *</w:t>
      </w:r>
    </w:p>
    <w:p w14:paraId="5915C09A" w14:textId="77777777" w:rsidR="00BB32DD" w:rsidRDefault="00BB32DD" w:rsidP="00E87DFD">
      <w:pPr>
        <w:rPr>
          <w:sz w:val="20"/>
          <w:szCs w:val="20"/>
        </w:rPr>
      </w:pPr>
    </w:p>
    <w:p w14:paraId="328AC83C" w14:textId="77777777" w:rsidR="00BF48B7" w:rsidRDefault="00D36118" w:rsidP="00D36118">
      <w:pPr>
        <w:pStyle w:val="Tekstpodstawowy"/>
        <w:rPr>
          <w:b/>
        </w:rPr>
      </w:pPr>
      <w:r>
        <w:rPr>
          <w:b/>
        </w:rPr>
        <w:t xml:space="preserve">                                  </w:t>
      </w:r>
      <w:r w:rsidR="00BF48B7">
        <w:rPr>
          <w:b/>
        </w:rPr>
        <w:t>Program stażu odbywanego przez bezrobotnego</w:t>
      </w:r>
    </w:p>
    <w:p w14:paraId="11307C0B" w14:textId="77777777" w:rsidR="00BF48B7" w:rsidRDefault="00BF48B7">
      <w:pPr>
        <w:pStyle w:val="Tekstpodstawowy"/>
        <w:jc w:val="center"/>
        <w:rPr>
          <w:b/>
        </w:rPr>
      </w:pPr>
    </w:p>
    <w:p w14:paraId="0C136819" w14:textId="77777777" w:rsidR="00BF48B7" w:rsidRDefault="00BF48B7" w:rsidP="00A4659D">
      <w:pPr>
        <w:pStyle w:val="Tekstpodstawowy"/>
        <w:jc w:val="center"/>
        <w:rPr>
          <w:b/>
        </w:rPr>
      </w:pPr>
      <w:r>
        <w:rPr>
          <w:b/>
        </w:rPr>
        <w:t>w zawodzie ............</w:t>
      </w:r>
      <w:r w:rsidR="00DB0FE4">
        <w:rPr>
          <w:b/>
        </w:rPr>
        <w:t>..............................................</w:t>
      </w:r>
      <w:r>
        <w:rPr>
          <w:b/>
        </w:rPr>
        <w:t>na stanowisku ..................................................</w:t>
      </w:r>
      <w:r w:rsidR="00DB0FE4">
        <w:rPr>
          <w:b/>
        </w:rPr>
        <w:t>...........</w:t>
      </w:r>
    </w:p>
    <w:p w14:paraId="5F8D401A" w14:textId="77777777" w:rsidR="00F601DF" w:rsidRDefault="00F601DF" w:rsidP="00A4659D">
      <w:pPr>
        <w:pStyle w:val="Tekstpodstawowy"/>
        <w:jc w:val="center"/>
        <w:rPr>
          <w:b/>
        </w:rPr>
      </w:pPr>
    </w:p>
    <w:p w14:paraId="48E1080D" w14:textId="77777777" w:rsidR="00BF48B7" w:rsidRDefault="00BF48B7">
      <w:pPr>
        <w:pStyle w:val="Tekstpodstawowy"/>
        <w:jc w:val="center"/>
        <w:rPr>
          <w:b/>
        </w:rPr>
      </w:pPr>
    </w:p>
    <w:tbl>
      <w:tblPr>
        <w:tblW w:w="10038" w:type="dxa"/>
        <w:tblInd w:w="-45" w:type="dxa"/>
        <w:tblLayout w:type="fixed"/>
        <w:tblCellMar>
          <w:left w:w="70" w:type="dxa"/>
          <w:right w:w="70" w:type="dxa"/>
        </w:tblCellMar>
        <w:tblLook w:val="0000" w:firstRow="0" w:lastRow="0" w:firstColumn="0" w:lastColumn="0" w:noHBand="0" w:noVBand="0"/>
      </w:tblPr>
      <w:tblGrid>
        <w:gridCol w:w="921"/>
        <w:gridCol w:w="992"/>
        <w:gridCol w:w="8125"/>
      </w:tblGrid>
      <w:tr w:rsidR="00BF48B7" w14:paraId="610EE7E6" w14:textId="77777777" w:rsidTr="00DB0FE4">
        <w:trPr>
          <w:cantSplit/>
          <w:trHeight w:hRule="exact" w:val="286"/>
        </w:trPr>
        <w:tc>
          <w:tcPr>
            <w:tcW w:w="1913" w:type="dxa"/>
            <w:gridSpan w:val="2"/>
            <w:tcBorders>
              <w:top w:val="single" w:sz="4" w:space="0" w:color="000000"/>
              <w:left w:val="single" w:sz="4" w:space="0" w:color="000000"/>
              <w:bottom w:val="single" w:sz="4" w:space="0" w:color="000000"/>
            </w:tcBorders>
          </w:tcPr>
          <w:p w14:paraId="7BFEB60F" w14:textId="77777777" w:rsidR="00BF48B7" w:rsidRPr="005424C1" w:rsidRDefault="00BF48B7">
            <w:pPr>
              <w:pStyle w:val="Tekstpodstawowy"/>
              <w:snapToGrid w:val="0"/>
              <w:jc w:val="center"/>
              <w:rPr>
                <w:b/>
                <w:szCs w:val="24"/>
              </w:rPr>
            </w:pPr>
            <w:r w:rsidRPr="005424C1">
              <w:rPr>
                <w:b/>
                <w:szCs w:val="24"/>
              </w:rPr>
              <w:t>Okres stażu</w:t>
            </w:r>
          </w:p>
        </w:tc>
        <w:tc>
          <w:tcPr>
            <w:tcW w:w="8125" w:type="dxa"/>
            <w:vMerge w:val="restart"/>
            <w:tcBorders>
              <w:top w:val="single" w:sz="4" w:space="0" w:color="000000"/>
              <w:left w:val="single" w:sz="4" w:space="0" w:color="000000"/>
              <w:bottom w:val="single" w:sz="4" w:space="0" w:color="000000"/>
              <w:right w:val="single" w:sz="4" w:space="0" w:color="000000"/>
            </w:tcBorders>
            <w:vAlign w:val="center"/>
          </w:tcPr>
          <w:p w14:paraId="759B4765" w14:textId="77777777" w:rsidR="00BF48B7" w:rsidRPr="00D36118" w:rsidRDefault="00BF48B7">
            <w:pPr>
              <w:pStyle w:val="Tekstpodstawowy"/>
              <w:snapToGrid w:val="0"/>
              <w:jc w:val="left"/>
              <w:rPr>
                <w:b/>
                <w:szCs w:val="24"/>
              </w:rPr>
            </w:pPr>
            <w:r w:rsidRPr="00D36118">
              <w:rPr>
                <w:b/>
                <w:szCs w:val="24"/>
              </w:rPr>
              <w:t>Zakres zadań wykonywanych przez bezrobotnych oraz rodz</w:t>
            </w:r>
            <w:r w:rsidR="00D428EE">
              <w:rPr>
                <w:b/>
                <w:szCs w:val="24"/>
              </w:rPr>
              <w:t>aj uzyskiwanych kwalifikacji i</w:t>
            </w:r>
            <w:r w:rsidRPr="00D36118">
              <w:rPr>
                <w:b/>
                <w:szCs w:val="24"/>
              </w:rPr>
              <w:t xml:space="preserve"> umiejętnośc</w:t>
            </w:r>
            <w:r w:rsidR="00D428EE">
              <w:rPr>
                <w:b/>
                <w:szCs w:val="24"/>
              </w:rPr>
              <w:t xml:space="preserve">i zawodowych w okresie stażu.  </w:t>
            </w:r>
          </w:p>
        </w:tc>
      </w:tr>
      <w:tr w:rsidR="00BF48B7" w14:paraId="7764AC56" w14:textId="77777777" w:rsidTr="00DB0FE4">
        <w:trPr>
          <w:cantSplit/>
          <w:trHeight w:hRule="exact" w:val="598"/>
        </w:trPr>
        <w:tc>
          <w:tcPr>
            <w:tcW w:w="921" w:type="dxa"/>
            <w:tcBorders>
              <w:left w:val="single" w:sz="4" w:space="0" w:color="000000"/>
              <w:bottom w:val="single" w:sz="4" w:space="0" w:color="000000"/>
            </w:tcBorders>
            <w:vAlign w:val="center"/>
          </w:tcPr>
          <w:p w14:paraId="13E3464A" w14:textId="77777777" w:rsidR="005424C1" w:rsidRPr="005424C1" w:rsidRDefault="005424C1" w:rsidP="001C5168">
            <w:pPr>
              <w:pStyle w:val="Tekstpodstawowy"/>
              <w:snapToGrid w:val="0"/>
              <w:jc w:val="center"/>
              <w:rPr>
                <w:b/>
                <w:szCs w:val="24"/>
              </w:rPr>
            </w:pPr>
            <w:r>
              <w:rPr>
                <w:b/>
                <w:szCs w:val="24"/>
              </w:rPr>
              <w:t>Od</w:t>
            </w:r>
          </w:p>
        </w:tc>
        <w:tc>
          <w:tcPr>
            <w:tcW w:w="992" w:type="dxa"/>
            <w:tcBorders>
              <w:left w:val="single" w:sz="4" w:space="0" w:color="000000"/>
              <w:bottom w:val="single" w:sz="4" w:space="0" w:color="000000"/>
            </w:tcBorders>
            <w:vAlign w:val="center"/>
          </w:tcPr>
          <w:p w14:paraId="110C2F4C" w14:textId="77777777" w:rsidR="005424C1" w:rsidRPr="005424C1" w:rsidRDefault="005424C1" w:rsidP="001C5168">
            <w:pPr>
              <w:pStyle w:val="Tekstpodstawowy"/>
              <w:jc w:val="center"/>
              <w:rPr>
                <w:b/>
                <w:szCs w:val="24"/>
              </w:rPr>
            </w:pPr>
            <w:r w:rsidRPr="005424C1">
              <w:rPr>
                <w:b/>
                <w:szCs w:val="24"/>
              </w:rPr>
              <w:t>Do</w:t>
            </w:r>
          </w:p>
        </w:tc>
        <w:tc>
          <w:tcPr>
            <w:tcW w:w="8125" w:type="dxa"/>
            <w:vMerge/>
            <w:tcBorders>
              <w:top w:val="single" w:sz="4" w:space="0" w:color="000000"/>
              <w:left w:val="single" w:sz="4" w:space="0" w:color="000000"/>
              <w:bottom w:val="single" w:sz="4" w:space="0" w:color="000000"/>
              <w:right w:val="single" w:sz="4" w:space="0" w:color="000000"/>
            </w:tcBorders>
            <w:vAlign w:val="center"/>
          </w:tcPr>
          <w:p w14:paraId="1B7F22BF" w14:textId="77777777" w:rsidR="00BF48B7" w:rsidRDefault="00BF48B7"/>
        </w:tc>
      </w:tr>
      <w:tr w:rsidR="00BF48B7" w14:paraId="38486052" w14:textId="77777777" w:rsidTr="00DB0FE4">
        <w:tc>
          <w:tcPr>
            <w:tcW w:w="921" w:type="dxa"/>
            <w:tcBorders>
              <w:left w:val="single" w:sz="4" w:space="0" w:color="000000"/>
              <w:bottom w:val="single" w:sz="4" w:space="0" w:color="000000"/>
            </w:tcBorders>
          </w:tcPr>
          <w:p w14:paraId="6C344CDC" w14:textId="77777777" w:rsidR="00BF48B7" w:rsidRDefault="00BF48B7">
            <w:pPr>
              <w:pStyle w:val="Tekstpodstawowy"/>
              <w:snapToGrid w:val="0"/>
            </w:pPr>
          </w:p>
          <w:p w14:paraId="2D758A3C" w14:textId="77777777" w:rsidR="00BF48B7" w:rsidRDefault="00BF48B7">
            <w:pPr>
              <w:pStyle w:val="Tekstpodstawowy"/>
            </w:pPr>
          </w:p>
          <w:p w14:paraId="1144F272" w14:textId="77777777" w:rsidR="00BF48B7" w:rsidRDefault="00BF48B7">
            <w:pPr>
              <w:pStyle w:val="Tekstpodstawowy"/>
            </w:pPr>
          </w:p>
        </w:tc>
        <w:tc>
          <w:tcPr>
            <w:tcW w:w="992" w:type="dxa"/>
            <w:tcBorders>
              <w:left w:val="single" w:sz="4" w:space="0" w:color="000000"/>
              <w:bottom w:val="single" w:sz="4" w:space="0" w:color="000000"/>
            </w:tcBorders>
          </w:tcPr>
          <w:p w14:paraId="1D15C04E"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67F2F59" w14:textId="77777777" w:rsidR="00BF48B7" w:rsidRDefault="00BF48B7">
            <w:pPr>
              <w:pStyle w:val="Tekstpodstawowy"/>
              <w:snapToGrid w:val="0"/>
            </w:pPr>
          </w:p>
        </w:tc>
      </w:tr>
      <w:tr w:rsidR="00BF48B7" w14:paraId="4C1FBD84" w14:textId="77777777" w:rsidTr="00DB0FE4">
        <w:tc>
          <w:tcPr>
            <w:tcW w:w="921" w:type="dxa"/>
            <w:tcBorders>
              <w:left w:val="single" w:sz="4" w:space="0" w:color="000000"/>
              <w:bottom w:val="single" w:sz="4" w:space="0" w:color="000000"/>
            </w:tcBorders>
          </w:tcPr>
          <w:p w14:paraId="4BA3EE59" w14:textId="77777777" w:rsidR="00BF48B7" w:rsidRDefault="00BF48B7">
            <w:pPr>
              <w:pStyle w:val="Tekstpodstawowy"/>
              <w:snapToGrid w:val="0"/>
            </w:pPr>
          </w:p>
          <w:p w14:paraId="6AFBADE3" w14:textId="77777777" w:rsidR="00BF48B7" w:rsidRDefault="00BF48B7">
            <w:pPr>
              <w:pStyle w:val="Tekstpodstawowy"/>
            </w:pPr>
          </w:p>
          <w:p w14:paraId="544ACA56" w14:textId="77777777" w:rsidR="00BF48B7" w:rsidRDefault="00BF48B7">
            <w:pPr>
              <w:pStyle w:val="Tekstpodstawowy"/>
            </w:pPr>
          </w:p>
        </w:tc>
        <w:tc>
          <w:tcPr>
            <w:tcW w:w="992" w:type="dxa"/>
            <w:tcBorders>
              <w:left w:val="single" w:sz="4" w:space="0" w:color="000000"/>
              <w:bottom w:val="single" w:sz="4" w:space="0" w:color="000000"/>
            </w:tcBorders>
          </w:tcPr>
          <w:p w14:paraId="54411C3C"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0E4FF37" w14:textId="77777777" w:rsidR="00BF48B7" w:rsidRDefault="00BF48B7">
            <w:pPr>
              <w:pStyle w:val="Tekstpodstawowy"/>
              <w:snapToGrid w:val="0"/>
            </w:pPr>
          </w:p>
        </w:tc>
      </w:tr>
      <w:tr w:rsidR="00BF48B7" w14:paraId="1C083C98" w14:textId="77777777" w:rsidTr="00DB0FE4">
        <w:tc>
          <w:tcPr>
            <w:tcW w:w="921" w:type="dxa"/>
            <w:tcBorders>
              <w:left w:val="single" w:sz="4" w:space="0" w:color="000000"/>
              <w:bottom w:val="single" w:sz="4" w:space="0" w:color="000000"/>
            </w:tcBorders>
          </w:tcPr>
          <w:p w14:paraId="78B6574D" w14:textId="77777777" w:rsidR="00BF48B7" w:rsidRDefault="00BF48B7">
            <w:pPr>
              <w:pStyle w:val="Tekstpodstawowy"/>
              <w:snapToGrid w:val="0"/>
            </w:pPr>
          </w:p>
          <w:p w14:paraId="064029D3" w14:textId="77777777" w:rsidR="00BF48B7" w:rsidRDefault="00BF48B7">
            <w:pPr>
              <w:pStyle w:val="Tekstpodstawowy"/>
            </w:pPr>
          </w:p>
          <w:p w14:paraId="66913913" w14:textId="77777777" w:rsidR="00BF48B7" w:rsidRDefault="00BF48B7">
            <w:pPr>
              <w:pStyle w:val="Tekstpodstawowy"/>
            </w:pPr>
          </w:p>
        </w:tc>
        <w:tc>
          <w:tcPr>
            <w:tcW w:w="992" w:type="dxa"/>
            <w:tcBorders>
              <w:left w:val="single" w:sz="4" w:space="0" w:color="000000"/>
              <w:bottom w:val="single" w:sz="4" w:space="0" w:color="000000"/>
            </w:tcBorders>
          </w:tcPr>
          <w:p w14:paraId="6C477B4C"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0D51F3F2" w14:textId="77777777" w:rsidR="00BF48B7" w:rsidRDefault="00BF48B7">
            <w:pPr>
              <w:pStyle w:val="Tekstpodstawowy"/>
              <w:snapToGrid w:val="0"/>
            </w:pPr>
          </w:p>
        </w:tc>
      </w:tr>
      <w:tr w:rsidR="00BF48B7" w14:paraId="69C558BC" w14:textId="77777777" w:rsidTr="00DB0FE4">
        <w:tc>
          <w:tcPr>
            <w:tcW w:w="921" w:type="dxa"/>
            <w:tcBorders>
              <w:left w:val="single" w:sz="4" w:space="0" w:color="000000"/>
              <w:bottom w:val="single" w:sz="4" w:space="0" w:color="000000"/>
            </w:tcBorders>
          </w:tcPr>
          <w:p w14:paraId="0309571C" w14:textId="77777777" w:rsidR="00BF48B7" w:rsidRDefault="00BF48B7">
            <w:pPr>
              <w:pStyle w:val="Tekstpodstawowy"/>
              <w:snapToGrid w:val="0"/>
            </w:pPr>
          </w:p>
          <w:p w14:paraId="185F7004" w14:textId="77777777" w:rsidR="00BF48B7" w:rsidRDefault="00BF48B7">
            <w:pPr>
              <w:pStyle w:val="Tekstpodstawowy"/>
            </w:pPr>
          </w:p>
          <w:p w14:paraId="20590EB1" w14:textId="77777777" w:rsidR="00BF48B7" w:rsidRDefault="00BF48B7">
            <w:pPr>
              <w:pStyle w:val="Tekstpodstawowy"/>
            </w:pPr>
          </w:p>
        </w:tc>
        <w:tc>
          <w:tcPr>
            <w:tcW w:w="992" w:type="dxa"/>
            <w:tcBorders>
              <w:left w:val="single" w:sz="4" w:space="0" w:color="000000"/>
              <w:bottom w:val="single" w:sz="4" w:space="0" w:color="000000"/>
            </w:tcBorders>
          </w:tcPr>
          <w:p w14:paraId="1395607D"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4A35A20" w14:textId="77777777" w:rsidR="00BF48B7" w:rsidRDefault="00BF48B7">
            <w:pPr>
              <w:pStyle w:val="Tekstpodstawowy"/>
              <w:snapToGrid w:val="0"/>
            </w:pPr>
          </w:p>
        </w:tc>
      </w:tr>
      <w:tr w:rsidR="00BF48B7" w14:paraId="36A64F41" w14:textId="77777777" w:rsidTr="00DB0FE4">
        <w:tc>
          <w:tcPr>
            <w:tcW w:w="921" w:type="dxa"/>
            <w:tcBorders>
              <w:left w:val="single" w:sz="4" w:space="0" w:color="000000"/>
              <w:bottom w:val="single" w:sz="4" w:space="0" w:color="000000"/>
            </w:tcBorders>
          </w:tcPr>
          <w:p w14:paraId="52EA1FB4" w14:textId="77777777" w:rsidR="00BF48B7" w:rsidRDefault="00BF48B7">
            <w:pPr>
              <w:pStyle w:val="Tekstpodstawowy"/>
              <w:snapToGrid w:val="0"/>
            </w:pPr>
          </w:p>
          <w:p w14:paraId="7ACF1C72" w14:textId="77777777" w:rsidR="00BF48B7" w:rsidRDefault="00BF48B7">
            <w:pPr>
              <w:pStyle w:val="Tekstpodstawowy"/>
            </w:pPr>
          </w:p>
          <w:p w14:paraId="76833C5E" w14:textId="77777777" w:rsidR="00BF48B7" w:rsidRDefault="00BF48B7">
            <w:pPr>
              <w:pStyle w:val="Tekstpodstawowy"/>
            </w:pPr>
          </w:p>
        </w:tc>
        <w:tc>
          <w:tcPr>
            <w:tcW w:w="992" w:type="dxa"/>
            <w:tcBorders>
              <w:left w:val="single" w:sz="4" w:space="0" w:color="000000"/>
              <w:bottom w:val="single" w:sz="4" w:space="0" w:color="000000"/>
            </w:tcBorders>
          </w:tcPr>
          <w:p w14:paraId="23AFE533"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2DF8A387" w14:textId="77777777" w:rsidR="00BF48B7" w:rsidRDefault="00BF48B7">
            <w:pPr>
              <w:pStyle w:val="Tekstpodstawowy"/>
              <w:snapToGrid w:val="0"/>
            </w:pPr>
          </w:p>
        </w:tc>
      </w:tr>
      <w:tr w:rsidR="00BF48B7" w14:paraId="350E4228" w14:textId="77777777" w:rsidTr="00DB0FE4">
        <w:tc>
          <w:tcPr>
            <w:tcW w:w="921" w:type="dxa"/>
            <w:tcBorders>
              <w:left w:val="single" w:sz="4" w:space="0" w:color="000000"/>
              <w:bottom w:val="single" w:sz="4" w:space="0" w:color="000000"/>
            </w:tcBorders>
          </w:tcPr>
          <w:p w14:paraId="253B48F5" w14:textId="77777777" w:rsidR="00BF48B7" w:rsidRDefault="00BF48B7">
            <w:pPr>
              <w:pStyle w:val="Tekstpodstawowy"/>
              <w:snapToGrid w:val="0"/>
            </w:pPr>
          </w:p>
          <w:p w14:paraId="6E6A9865" w14:textId="77777777" w:rsidR="00BF48B7" w:rsidRDefault="00BF48B7">
            <w:pPr>
              <w:pStyle w:val="Tekstpodstawowy"/>
            </w:pPr>
          </w:p>
          <w:p w14:paraId="0A656024" w14:textId="77777777" w:rsidR="00BF48B7" w:rsidRDefault="00BF48B7">
            <w:pPr>
              <w:pStyle w:val="Tekstpodstawowy"/>
            </w:pPr>
          </w:p>
        </w:tc>
        <w:tc>
          <w:tcPr>
            <w:tcW w:w="992" w:type="dxa"/>
            <w:tcBorders>
              <w:left w:val="single" w:sz="4" w:space="0" w:color="000000"/>
              <w:bottom w:val="single" w:sz="4" w:space="0" w:color="000000"/>
            </w:tcBorders>
          </w:tcPr>
          <w:p w14:paraId="6E260BE2"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44A2CFE4" w14:textId="77777777" w:rsidR="00BF48B7" w:rsidRDefault="00BF48B7">
            <w:pPr>
              <w:pStyle w:val="Tekstpodstawowy"/>
              <w:snapToGrid w:val="0"/>
            </w:pPr>
          </w:p>
        </w:tc>
      </w:tr>
      <w:tr w:rsidR="00BF48B7" w14:paraId="69EDCDC5" w14:textId="77777777" w:rsidTr="00DB0FE4">
        <w:tc>
          <w:tcPr>
            <w:tcW w:w="921" w:type="dxa"/>
            <w:tcBorders>
              <w:left w:val="single" w:sz="4" w:space="0" w:color="000000"/>
              <w:bottom w:val="single" w:sz="4" w:space="0" w:color="000000"/>
            </w:tcBorders>
          </w:tcPr>
          <w:p w14:paraId="7F0CDAAF" w14:textId="77777777" w:rsidR="00BF48B7" w:rsidRDefault="00BF48B7">
            <w:pPr>
              <w:pStyle w:val="Tekstpodstawowy"/>
              <w:snapToGrid w:val="0"/>
            </w:pPr>
          </w:p>
          <w:p w14:paraId="2B2E69D4" w14:textId="77777777" w:rsidR="00BF48B7" w:rsidRDefault="00BF48B7">
            <w:pPr>
              <w:pStyle w:val="Tekstpodstawowy"/>
            </w:pPr>
          </w:p>
          <w:p w14:paraId="2E9EC667" w14:textId="77777777" w:rsidR="00BF48B7" w:rsidRDefault="00BF48B7">
            <w:pPr>
              <w:pStyle w:val="Tekstpodstawowy"/>
            </w:pPr>
          </w:p>
        </w:tc>
        <w:tc>
          <w:tcPr>
            <w:tcW w:w="992" w:type="dxa"/>
            <w:tcBorders>
              <w:left w:val="single" w:sz="4" w:space="0" w:color="000000"/>
              <w:bottom w:val="single" w:sz="4" w:space="0" w:color="000000"/>
            </w:tcBorders>
          </w:tcPr>
          <w:p w14:paraId="1C2E35D6"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33D4131B" w14:textId="77777777" w:rsidR="00BF48B7" w:rsidRDefault="00BF48B7">
            <w:pPr>
              <w:pStyle w:val="Tekstpodstawowy"/>
              <w:snapToGrid w:val="0"/>
            </w:pPr>
          </w:p>
        </w:tc>
      </w:tr>
      <w:tr w:rsidR="00BF48B7" w14:paraId="790E90A9" w14:textId="77777777" w:rsidTr="00DB0FE4">
        <w:tc>
          <w:tcPr>
            <w:tcW w:w="921" w:type="dxa"/>
            <w:tcBorders>
              <w:left w:val="single" w:sz="4" w:space="0" w:color="000000"/>
              <w:bottom w:val="single" w:sz="4" w:space="0" w:color="000000"/>
            </w:tcBorders>
          </w:tcPr>
          <w:p w14:paraId="62FBEC09" w14:textId="77777777" w:rsidR="00BF48B7" w:rsidRDefault="00BF48B7">
            <w:pPr>
              <w:pStyle w:val="Tekstpodstawowy"/>
              <w:snapToGrid w:val="0"/>
            </w:pPr>
          </w:p>
          <w:p w14:paraId="759AFD91" w14:textId="77777777" w:rsidR="00BF48B7" w:rsidRDefault="00BF48B7">
            <w:pPr>
              <w:pStyle w:val="Tekstpodstawowy"/>
            </w:pPr>
          </w:p>
          <w:p w14:paraId="55FE9DE2" w14:textId="77777777" w:rsidR="00BF48B7" w:rsidRDefault="00BF48B7">
            <w:pPr>
              <w:pStyle w:val="Tekstpodstawowy"/>
            </w:pPr>
          </w:p>
        </w:tc>
        <w:tc>
          <w:tcPr>
            <w:tcW w:w="992" w:type="dxa"/>
            <w:tcBorders>
              <w:left w:val="single" w:sz="4" w:space="0" w:color="000000"/>
              <w:bottom w:val="single" w:sz="4" w:space="0" w:color="000000"/>
            </w:tcBorders>
          </w:tcPr>
          <w:p w14:paraId="23FBCAD5"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0DA11E28" w14:textId="77777777" w:rsidR="00BF48B7" w:rsidRDefault="00BF48B7">
            <w:pPr>
              <w:pStyle w:val="Tekstpodstawowy"/>
              <w:snapToGrid w:val="0"/>
            </w:pPr>
          </w:p>
        </w:tc>
      </w:tr>
      <w:tr w:rsidR="00BF48B7" w14:paraId="4CD9F14E" w14:textId="77777777" w:rsidTr="00DB0FE4">
        <w:tc>
          <w:tcPr>
            <w:tcW w:w="921" w:type="dxa"/>
            <w:tcBorders>
              <w:left w:val="single" w:sz="4" w:space="0" w:color="000000"/>
              <w:bottom w:val="single" w:sz="4" w:space="0" w:color="000000"/>
            </w:tcBorders>
          </w:tcPr>
          <w:p w14:paraId="3ED0A313" w14:textId="77777777" w:rsidR="00BF48B7" w:rsidRDefault="00BF48B7">
            <w:pPr>
              <w:pStyle w:val="Tekstpodstawowy"/>
              <w:snapToGrid w:val="0"/>
            </w:pPr>
          </w:p>
          <w:p w14:paraId="650CD728" w14:textId="77777777" w:rsidR="00BF48B7" w:rsidRDefault="00BF48B7">
            <w:pPr>
              <w:pStyle w:val="Tekstpodstawowy"/>
            </w:pPr>
          </w:p>
          <w:p w14:paraId="38A70FC5" w14:textId="77777777" w:rsidR="00BF48B7" w:rsidRDefault="00BF48B7">
            <w:pPr>
              <w:pStyle w:val="Tekstpodstawowy"/>
            </w:pPr>
          </w:p>
        </w:tc>
        <w:tc>
          <w:tcPr>
            <w:tcW w:w="992" w:type="dxa"/>
            <w:tcBorders>
              <w:left w:val="single" w:sz="4" w:space="0" w:color="000000"/>
              <w:bottom w:val="single" w:sz="4" w:space="0" w:color="000000"/>
            </w:tcBorders>
          </w:tcPr>
          <w:p w14:paraId="7C14C42A"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43B68A06" w14:textId="77777777" w:rsidR="00BF48B7" w:rsidRDefault="00BF48B7">
            <w:pPr>
              <w:pStyle w:val="Tekstpodstawowy"/>
              <w:snapToGrid w:val="0"/>
            </w:pPr>
          </w:p>
        </w:tc>
      </w:tr>
      <w:tr w:rsidR="00BF48B7" w14:paraId="31E04A3F" w14:textId="77777777" w:rsidTr="00DB0FE4">
        <w:tc>
          <w:tcPr>
            <w:tcW w:w="921" w:type="dxa"/>
            <w:tcBorders>
              <w:left w:val="single" w:sz="4" w:space="0" w:color="000000"/>
              <w:bottom w:val="single" w:sz="4" w:space="0" w:color="000000"/>
            </w:tcBorders>
          </w:tcPr>
          <w:p w14:paraId="600B111B" w14:textId="77777777" w:rsidR="00BF48B7" w:rsidRDefault="00BF48B7">
            <w:pPr>
              <w:pStyle w:val="Tekstpodstawowy"/>
              <w:snapToGrid w:val="0"/>
            </w:pPr>
          </w:p>
          <w:p w14:paraId="239C157F" w14:textId="77777777" w:rsidR="00BF48B7" w:rsidRDefault="00BF48B7">
            <w:pPr>
              <w:pStyle w:val="Tekstpodstawowy"/>
            </w:pPr>
          </w:p>
          <w:p w14:paraId="35F17710" w14:textId="77777777" w:rsidR="00BF48B7" w:rsidRDefault="00BF48B7">
            <w:pPr>
              <w:pStyle w:val="Tekstpodstawowy"/>
            </w:pPr>
          </w:p>
        </w:tc>
        <w:tc>
          <w:tcPr>
            <w:tcW w:w="992" w:type="dxa"/>
            <w:tcBorders>
              <w:left w:val="single" w:sz="4" w:space="0" w:color="000000"/>
              <w:bottom w:val="single" w:sz="4" w:space="0" w:color="000000"/>
            </w:tcBorders>
          </w:tcPr>
          <w:p w14:paraId="0B71770F"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1AF1308D" w14:textId="77777777" w:rsidR="00BF48B7" w:rsidRDefault="00BF48B7">
            <w:pPr>
              <w:pStyle w:val="Tekstpodstawowy"/>
              <w:snapToGrid w:val="0"/>
            </w:pPr>
          </w:p>
        </w:tc>
      </w:tr>
    </w:tbl>
    <w:p w14:paraId="048D0F22" w14:textId="77777777" w:rsidR="00BF48B7" w:rsidRDefault="00BF48B7">
      <w:pPr>
        <w:pStyle w:val="Tekstpodstawowy"/>
        <w:rPr>
          <w:sz w:val="20"/>
        </w:rPr>
      </w:pPr>
    </w:p>
    <w:p w14:paraId="328A4054" w14:textId="56A75AD6" w:rsidR="00D36118" w:rsidRPr="004778D5" w:rsidRDefault="00DF2293">
      <w:pPr>
        <w:pStyle w:val="Tekstpodstawowy"/>
        <w:rPr>
          <w:b/>
          <w:bCs/>
          <w:sz w:val="20"/>
        </w:rPr>
      </w:pPr>
      <w:r w:rsidRPr="004778D5">
        <w:rPr>
          <w:b/>
          <w:bCs/>
          <w:sz w:val="20"/>
        </w:rPr>
        <w:t>Oświadczam, iż odbycie stażu umożliwi osobie bezrobotnej nabycie wiedzy i umiejętności  w danym zawodzie/stanowisku po zakończeniu stażu.</w:t>
      </w:r>
    </w:p>
    <w:p w14:paraId="52C33734" w14:textId="7683B0E7" w:rsidR="00DF2293" w:rsidRPr="004778D5" w:rsidRDefault="00DF2293">
      <w:pPr>
        <w:pStyle w:val="Tekstpodstawowy"/>
        <w:rPr>
          <w:b/>
          <w:bCs/>
          <w:sz w:val="20"/>
        </w:rPr>
      </w:pPr>
      <w:r w:rsidRPr="004778D5">
        <w:rPr>
          <w:b/>
          <w:bCs/>
          <w:sz w:val="20"/>
        </w:rPr>
        <w:t>Zobowiązuję się do wydania osobie bezrobotnej po zakończonym stażu opinii zawierającej informację                                    o realizowanych zadaniach oraz nabytej wiedzy i umiejętnościach.</w:t>
      </w:r>
    </w:p>
    <w:p w14:paraId="21EDBB2F" w14:textId="77777777" w:rsidR="00DF2293" w:rsidRPr="00DF2293" w:rsidRDefault="00DF2293">
      <w:pPr>
        <w:pStyle w:val="Tekstpodstawowy"/>
        <w:rPr>
          <w:b/>
          <w:bCs/>
          <w:color w:val="FF0000"/>
          <w:sz w:val="20"/>
        </w:rPr>
      </w:pPr>
    </w:p>
    <w:p w14:paraId="4BD7734A" w14:textId="77777777" w:rsidR="005424C1" w:rsidRDefault="009E68C0">
      <w:pPr>
        <w:pStyle w:val="Tekstpodstawowy"/>
        <w:rPr>
          <w:b/>
          <w:sz w:val="22"/>
          <w:szCs w:val="22"/>
        </w:rPr>
      </w:pPr>
      <w:r w:rsidRPr="004A4F0F">
        <w:rPr>
          <w:b/>
          <w:sz w:val="22"/>
          <w:szCs w:val="22"/>
        </w:rPr>
        <w:t xml:space="preserve">Opiekun </w:t>
      </w:r>
      <w:r w:rsidR="005424C1" w:rsidRPr="004A4F0F">
        <w:rPr>
          <w:b/>
          <w:sz w:val="22"/>
          <w:szCs w:val="22"/>
        </w:rPr>
        <w:t>osoby  objętej w/w programem</w:t>
      </w:r>
      <w:r w:rsidRPr="004A4F0F">
        <w:rPr>
          <w:b/>
          <w:sz w:val="22"/>
          <w:szCs w:val="22"/>
        </w:rPr>
        <w:t xml:space="preserve"> </w:t>
      </w:r>
      <w:r w:rsidR="005424C1" w:rsidRPr="004A4F0F">
        <w:rPr>
          <w:b/>
          <w:sz w:val="22"/>
          <w:szCs w:val="22"/>
        </w:rPr>
        <w:t>………………………………………</w:t>
      </w:r>
      <w:r w:rsidR="00E77AF7">
        <w:rPr>
          <w:b/>
          <w:sz w:val="22"/>
          <w:szCs w:val="22"/>
        </w:rPr>
        <w:t>………………………………..</w:t>
      </w:r>
    </w:p>
    <w:p w14:paraId="236EBE3E" w14:textId="77777777" w:rsidR="004A4F0F" w:rsidRDefault="004A4F0F">
      <w:pPr>
        <w:pStyle w:val="Tekstpodstawowy"/>
        <w:rPr>
          <w:b/>
          <w:sz w:val="22"/>
          <w:szCs w:val="22"/>
        </w:rPr>
      </w:pPr>
    </w:p>
    <w:p w14:paraId="6A851AA0" w14:textId="77777777" w:rsidR="004A4F0F" w:rsidRPr="004A4F0F" w:rsidRDefault="004A4F0F">
      <w:pPr>
        <w:pStyle w:val="Tekstpodstawowy"/>
        <w:rPr>
          <w:b/>
          <w:sz w:val="22"/>
          <w:szCs w:val="22"/>
        </w:rPr>
      </w:pPr>
    </w:p>
    <w:p w14:paraId="0F5B5E9E" w14:textId="77777777" w:rsidR="009E68C0" w:rsidRPr="004A4F0F" w:rsidRDefault="009E68C0">
      <w:pPr>
        <w:pStyle w:val="Tekstpodstawowy"/>
        <w:rPr>
          <w:sz w:val="20"/>
        </w:rPr>
      </w:pPr>
    </w:p>
    <w:p w14:paraId="3F499BDB" w14:textId="77777777" w:rsidR="005424C1" w:rsidRDefault="005424C1">
      <w:pPr>
        <w:pStyle w:val="Tekstpodstawowy"/>
        <w:rPr>
          <w:szCs w:val="24"/>
        </w:rPr>
      </w:pPr>
      <w:r>
        <w:rPr>
          <w:szCs w:val="24"/>
        </w:rPr>
        <w:t xml:space="preserve">………………………………                                         </w:t>
      </w:r>
      <w:r w:rsidR="00E77AF7">
        <w:rPr>
          <w:szCs w:val="24"/>
        </w:rPr>
        <w:t xml:space="preserve">             </w:t>
      </w:r>
      <w:r>
        <w:rPr>
          <w:szCs w:val="24"/>
        </w:rPr>
        <w:t xml:space="preserve"> ………………………………… </w:t>
      </w:r>
    </w:p>
    <w:p w14:paraId="05ECECD7" w14:textId="77777777" w:rsidR="00A955E3" w:rsidRPr="005B3A77" w:rsidRDefault="005424C1" w:rsidP="005B3A77">
      <w:pPr>
        <w:pStyle w:val="Tekstpodstawowy"/>
        <w:rPr>
          <w:sz w:val="18"/>
          <w:szCs w:val="18"/>
        </w:rPr>
      </w:pPr>
      <w:r>
        <w:rPr>
          <w:sz w:val="18"/>
          <w:szCs w:val="18"/>
        </w:rPr>
        <w:t xml:space="preserve">           </w:t>
      </w:r>
      <w:r w:rsidR="00F601DF">
        <w:rPr>
          <w:sz w:val="18"/>
          <w:szCs w:val="18"/>
        </w:rPr>
        <w:t>(</w:t>
      </w:r>
      <w:r w:rsidR="00E77AF7">
        <w:rPr>
          <w:sz w:val="18"/>
          <w:szCs w:val="18"/>
        </w:rPr>
        <w:t>p</w:t>
      </w:r>
      <w:r w:rsidR="00F601DF">
        <w:rPr>
          <w:sz w:val="18"/>
          <w:szCs w:val="18"/>
        </w:rPr>
        <w:t>odpis Dyrektora PUP)</w:t>
      </w:r>
      <w:r>
        <w:rPr>
          <w:sz w:val="18"/>
          <w:szCs w:val="18"/>
        </w:rPr>
        <w:t xml:space="preserve">                                                                             </w:t>
      </w:r>
      <w:r w:rsidR="00E77AF7">
        <w:rPr>
          <w:sz w:val="18"/>
          <w:szCs w:val="18"/>
        </w:rPr>
        <w:t xml:space="preserve">      </w:t>
      </w:r>
      <w:r w:rsidR="004E6008">
        <w:rPr>
          <w:sz w:val="18"/>
          <w:szCs w:val="18"/>
        </w:rPr>
        <w:t xml:space="preserve"> </w:t>
      </w:r>
      <w:r w:rsidR="00E77AF7">
        <w:rPr>
          <w:sz w:val="18"/>
          <w:szCs w:val="18"/>
        </w:rPr>
        <w:t xml:space="preserve">          </w:t>
      </w:r>
      <w:r w:rsidR="004E6008">
        <w:rPr>
          <w:sz w:val="18"/>
          <w:szCs w:val="18"/>
        </w:rPr>
        <w:t xml:space="preserve"> </w:t>
      </w:r>
      <w:r w:rsidR="00F601DF">
        <w:rPr>
          <w:sz w:val="18"/>
          <w:szCs w:val="18"/>
        </w:rPr>
        <w:t>(</w:t>
      </w:r>
      <w:r w:rsidR="004E6008">
        <w:rPr>
          <w:sz w:val="18"/>
          <w:szCs w:val="18"/>
        </w:rPr>
        <w:t xml:space="preserve"> </w:t>
      </w:r>
      <w:r w:rsidR="00E77AF7">
        <w:rPr>
          <w:sz w:val="18"/>
          <w:szCs w:val="18"/>
        </w:rPr>
        <w:t>p</w:t>
      </w:r>
      <w:r w:rsidR="00142E3C">
        <w:rPr>
          <w:sz w:val="18"/>
          <w:szCs w:val="18"/>
        </w:rPr>
        <w:t xml:space="preserve">odpis </w:t>
      </w:r>
      <w:r w:rsidR="004E6008">
        <w:rPr>
          <w:sz w:val="18"/>
          <w:szCs w:val="18"/>
        </w:rPr>
        <w:t xml:space="preserve"> i pieczątka </w:t>
      </w:r>
      <w:r w:rsidR="00142E3C">
        <w:rPr>
          <w:sz w:val="18"/>
          <w:szCs w:val="18"/>
        </w:rPr>
        <w:t>Organizatora</w:t>
      </w:r>
      <w:r w:rsidR="00F601DF">
        <w:rPr>
          <w:sz w:val="18"/>
          <w:szCs w:val="18"/>
        </w:rPr>
        <w:t>)</w:t>
      </w:r>
    </w:p>
    <w:p w14:paraId="30E0854B" w14:textId="77777777" w:rsidR="00D26013" w:rsidRDefault="00D26013" w:rsidP="00A955E3">
      <w:pPr>
        <w:jc w:val="center"/>
        <w:rPr>
          <w:sz w:val="20"/>
          <w:szCs w:val="20"/>
        </w:rPr>
      </w:pPr>
    </w:p>
    <w:p w14:paraId="31F301E9" w14:textId="77777777" w:rsidR="009525F3" w:rsidRPr="004778D5" w:rsidRDefault="009525F3" w:rsidP="00A955E3">
      <w:pPr>
        <w:jc w:val="center"/>
        <w:rPr>
          <w:bCs/>
          <w:sz w:val="20"/>
          <w:szCs w:val="20"/>
        </w:rPr>
      </w:pPr>
    </w:p>
    <w:p w14:paraId="4E071E3D" w14:textId="6D24084F" w:rsidR="00DF2293" w:rsidRPr="00DF2293" w:rsidRDefault="00DF2293" w:rsidP="00DF2293">
      <w:pPr>
        <w:pStyle w:val="Tekstpodstawowy"/>
        <w:rPr>
          <w:rFonts w:asciiTheme="minorHAnsi" w:hAnsiTheme="minorHAnsi" w:cstheme="minorHAnsi"/>
          <w:b/>
          <w:i/>
          <w:iCs/>
          <w:color w:val="70AD47" w:themeColor="accent6"/>
          <w:sz w:val="20"/>
          <w:u w:val="single"/>
        </w:rPr>
      </w:pPr>
      <w:r w:rsidRPr="004778D5">
        <w:rPr>
          <w:rFonts w:asciiTheme="minorHAnsi" w:hAnsiTheme="minorHAnsi" w:cstheme="minorHAnsi"/>
          <w:bCs/>
          <w:sz w:val="20"/>
        </w:rPr>
        <w:t xml:space="preserve">*Przy  ustalaniu programu stażu powinny być uwzględnione predyspozycje psychofizyczne i zdrowotne, wykształcenie </w:t>
      </w:r>
      <w:r w:rsidR="004778D5">
        <w:rPr>
          <w:rFonts w:asciiTheme="minorHAnsi" w:hAnsiTheme="minorHAnsi" w:cstheme="minorHAnsi"/>
          <w:bCs/>
          <w:sz w:val="20"/>
        </w:rPr>
        <w:t xml:space="preserve">     </w:t>
      </w:r>
      <w:r w:rsidRPr="004778D5">
        <w:rPr>
          <w:rFonts w:asciiTheme="minorHAnsi" w:hAnsiTheme="minorHAnsi" w:cstheme="minorHAnsi"/>
          <w:bCs/>
          <w:sz w:val="20"/>
        </w:rPr>
        <w:t>oraz dotychczasowa wiedza i umiejętności bezrobotnego</w:t>
      </w:r>
      <w:r>
        <w:rPr>
          <w:rFonts w:asciiTheme="minorHAnsi" w:hAnsiTheme="minorHAnsi" w:cstheme="minorHAnsi"/>
          <w:b/>
          <w:i/>
          <w:iCs/>
          <w:color w:val="70AD47" w:themeColor="accent6"/>
          <w:sz w:val="20"/>
          <w:u w:val="single"/>
        </w:rPr>
        <w:t>.</w:t>
      </w:r>
    </w:p>
    <w:p w14:paraId="1F43859A" w14:textId="77777777" w:rsidR="00DF2293" w:rsidRDefault="00DF2293" w:rsidP="00A955E3">
      <w:pPr>
        <w:jc w:val="center"/>
        <w:rPr>
          <w:b/>
          <w:bCs/>
          <w:sz w:val="20"/>
          <w:szCs w:val="20"/>
        </w:rPr>
      </w:pPr>
    </w:p>
    <w:p w14:paraId="3143DD53" w14:textId="021FF696" w:rsidR="000810F9" w:rsidRDefault="00CE5E60" w:rsidP="00A955E3">
      <w:pPr>
        <w:jc w:val="center"/>
        <w:rPr>
          <w:b/>
          <w:bCs/>
          <w:sz w:val="20"/>
          <w:szCs w:val="20"/>
        </w:rPr>
      </w:pPr>
      <w:r w:rsidRPr="00CE5E60">
        <w:rPr>
          <w:b/>
          <w:bCs/>
          <w:sz w:val="20"/>
          <w:szCs w:val="20"/>
        </w:rPr>
        <w:lastRenderedPageBreak/>
        <w:t xml:space="preserve">                                                                                                                                                  </w:t>
      </w:r>
    </w:p>
    <w:p w14:paraId="6C8B1AE4" w14:textId="38E4815F" w:rsidR="001C5168" w:rsidRPr="00CE5E60" w:rsidRDefault="00CE5E60" w:rsidP="00A955E3">
      <w:pPr>
        <w:jc w:val="center"/>
        <w:rPr>
          <w:b/>
          <w:bCs/>
          <w:sz w:val="20"/>
          <w:szCs w:val="20"/>
        </w:rPr>
      </w:pPr>
      <w:r w:rsidRPr="00CE5E60">
        <w:rPr>
          <w:b/>
          <w:bCs/>
          <w:sz w:val="20"/>
          <w:szCs w:val="20"/>
        </w:rPr>
        <w:t xml:space="preserve"> ZAŁ</w:t>
      </w:r>
      <w:r>
        <w:rPr>
          <w:b/>
          <w:bCs/>
          <w:sz w:val="20"/>
          <w:szCs w:val="20"/>
        </w:rPr>
        <w:t>Ą</w:t>
      </w:r>
      <w:r w:rsidRPr="00CE5E60">
        <w:rPr>
          <w:b/>
          <w:bCs/>
          <w:sz w:val="20"/>
          <w:szCs w:val="20"/>
        </w:rPr>
        <w:t>CZNIK NR 2</w:t>
      </w:r>
    </w:p>
    <w:p w14:paraId="346C4473" w14:textId="77777777" w:rsidR="000F1A76" w:rsidRPr="00CE5E60" w:rsidRDefault="000F1A76" w:rsidP="00A955E3">
      <w:pPr>
        <w:jc w:val="center"/>
        <w:rPr>
          <w:b/>
          <w:bCs/>
          <w:sz w:val="20"/>
          <w:szCs w:val="20"/>
        </w:rPr>
      </w:pPr>
    </w:p>
    <w:p w14:paraId="2F93802F" w14:textId="77777777" w:rsidR="00A955E3" w:rsidRPr="00A955E3" w:rsidRDefault="00A955E3" w:rsidP="00A955E3">
      <w:pPr>
        <w:jc w:val="center"/>
        <w:rPr>
          <w:sz w:val="20"/>
          <w:szCs w:val="20"/>
        </w:rPr>
      </w:pPr>
      <w:r w:rsidRPr="00A955E3">
        <w:rPr>
          <w:sz w:val="20"/>
          <w:szCs w:val="20"/>
        </w:rPr>
        <w:t xml:space="preserve">ZGŁOSZENIE  MIEJSCA  STAŻU </w:t>
      </w:r>
    </w:p>
    <w:tbl>
      <w:tblPr>
        <w:tblpPr w:leftFromText="141" w:rightFromText="141" w:vertAnchor="text" w:horzAnchor="margin" w:tblpXSpec="center" w:tblpY="245"/>
        <w:tblW w:w="10922" w:type="dxa"/>
        <w:tblLayout w:type="fixed"/>
        <w:tblCellMar>
          <w:left w:w="70" w:type="dxa"/>
          <w:right w:w="70" w:type="dxa"/>
        </w:tblCellMar>
        <w:tblLook w:val="0000" w:firstRow="0" w:lastRow="0" w:firstColumn="0" w:lastColumn="0" w:noHBand="0" w:noVBand="0"/>
      </w:tblPr>
      <w:tblGrid>
        <w:gridCol w:w="2728"/>
        <w:gridCol w:w="402"/>
        <w:gridCol w:w="2326"/>
        <w:gridCol w:w="2728"/>
        <w:gridCol w:w="2738"/>
      </w:tblGrid>
      <w:tr w:rsidR="00A955E3" w:rsidRPr="00A955E3" w14:paraId="24C23FFE" w14:textId="77777777" w:rsidTr="00A955E3">
        <w:trPr>
          <w:cantSplit/>
        </w:trPr>
        <w:tc>
          <w:tcPr>
            <w:tcW w:w="10922" w:type="dxa"/>
            <w:gridSpan w:val="5"/>
            <w:tcBorders>
              <w:top w:val="single" w:sz="4" w:space="0" w:color="000000"/>
              <w:left w:val="single" w:sz="4" w:space="0" w:color="000000"/>
              <w:bottom w:val="single" w:sz="4" w:space="0" w:color="000000"/>
              <w:right w:val="single" w:sz="4" w:space="0" w:color="000000"/>
            </w:tcBorders>
          </w:tcPr>
          <w:p w14:paraId="48A95F85" w14:textId="77777777" w:rsidR="00A955E3" w:rsidRPr="00A955E3" w:rsidRDefault="00A955E3" w:rsidP="00A955E3">
            <w:pPr>
              <w:snapToGrid w:val="0"/>
              <w:rPr>
                <w:sz w:val="20"/>
                <w:szCs w:val="20"/>
              </w:rPr>
            </w:pPr>
            <w:r w:rsidRPr="00A955E3">
              <w:rPr>
                <w:sz w:val="20"/>
                <w:szCs w:val="20"/>
              </w:rPr>
              <w:t>I.</w:t>
            </w:r>
            <w:r w:rsidR="00142E3C">
              <w:rPr>
                <w:sz w:val="20"/>
                <w:szCs w:val="20"/>
              </w:rPr>
              <w:t xml:space="preserve"> Informacje dotyczące organizatora</w:t>
            </w:r>
          </w:p>
        </w:tc>
      </w:tr>
      <w:tr w:rsidR="00A955E3" w:rsidRPr="00A955E3" w14:paraId="4E0E89E2" w14:textId="77777777" w:rsidTr="00A955E3">
        <w:trPr>
          <w:cantSplit/>
          <w:trHeight w:hRule="exact" w:val="703"/>
        </w:trPr>
        <w:tc>
          <w:tcPr>
            <w:tcW w:w="5456" w:type="dxa"/>
            <w:gridSpan w:val="3"/>
            <w:tcBorders>
              <w:left w:val="single" w:sz="4" w:space="0" w:color="000000"/>
              <w:bottom w:val="single" w:sz="4" w:space="0" w:color="000000"/>
            </w:tcBorders>
          </w:tcPr>
          <w:p w14:paraId="4B1DC279" w14:textId="77777777" w:rsidR="00A955E3" w:rsidRDefault="00142E3C" w:rsidP="00A955E3">
            <w:pPr>
              <w:snapToGrid w:val="0"/>
              <w:rPr>
                <w:sz w:val="20"/>
                <w:szCs w:val="20"/>
              </w:rPr>
            </w:pPr>
            <w:r>
              <w:rPr>
                <w:sz w:val="20"/>
                <w:szCs w:val="20"/>
              </w:rPr>
              <w:t>1.Nazwa</w:t>
            </w:r>
            <w:r w:rsidR="00E446D6">
              <w:rPr>
                <w:sz w:val="20"/>
                <w:szCs w:val="20"/>
              </w:rPr>
              <w:t xml:space="preserve"> </w:t>
            </w:r>
            <w:r>
              <w:rPr>
                <w:sz w:val="20"/>
                <w:szCs w:val="20"/>
              </w:rPr>
              <w:t>or</w:t>
            </w:r>
            <w:r w:rsidR="00251104">
              <w:rPr>
                <w:sz w:val="20"/>
                <w:szCs w:val="20"/>
              </w:rPr>
              <w:t>ganizator</w:t>
            </w:r>
            <w:r w:rsidR="00E446D6">
              <w:rPr>
                <w:sz w:val="20"/>
                <w:szCs w:val="20"/>
              </w:rPr>
              <w:t>a……………………………………………...</w:t>
            </w:r>
          </w:p>
          <w:p w14:paraId="4FBA7592" w14:textId="77777777" w:rsidR="00E446D6" w:rsidRDefault="00E446D6" w:rsidP="00A955E3">
            <w:pPr>
              <w:snapToGrid w:val="0"/>
              <w:rPr>
                <w:sz w:val="20"/>
                <w:szCs w:val="20"/>
              </w:rPr>
            </w:pPr>
            <w:r>
              <w:rPr>
                <w:sz w:val="20"/>
                <w:szCs w:val="20"/>
              </w:rPr>
              <w:t>……………………………………………………………………..</w:t>
            </w:r>
          </w:p>
          <w:p w14:paraId="3F3D452B" w14:textId="77777777" w:rsidR="00E446D6" w:rsidRPr="00A955E3" w:rsidRDefault="00E446D6" w:rsidP="00A955E3">
            <w:pPr>
              <w:snapToGrid w:val="0"/>
              <w:rPr>
                <w:sz w:val="20"/>
                <w:szCs w:val="20"/>
              </w:rPr>
            </w:pPr>
            <w:r>
              <w:rPr>
                <w:sz w:val="20"/>
                <w:szCs w:val="20"/>
              </w:rPr>
              <w:t>……………………………………………………………………..</w:t>
            </w:r>
          </w:p>
        </w:tc>
        <w:tc>
          <w:tcPr>
            <w:tcW w:w="5466" w:type="dxa"/>
            <w:gridSpan w:val="2"/>
            <w:vMerge w:val="restart"/>
            <w:tcBorders>
              <w:left w:val="single" w:sz="4" w:space="0" w:color="000000"/>
              <w:bottom w:val="single" w:sz="4" w:space="0" w:color="000000"/>
              <w:right w:val="single" w:sz="4" w:space="0" w:color="000000"/>
            </w:tcBorders>
          </w:tcPr>
          <w:p w14:paraId="2C936860" w14:textId="77777777" w:rsidR="00A955E3" w:rsidRPr="00A955E3" w:rsidRDefault="00142E3C" w:rsidP="00A955E3">
            <w:pPr>
              <w:snapToGrid w:val="0"/>
              <w:rPr>
                <w:sz w:val="20"/>
                <w:szCs w:val="20"/>
              </w:rPr>
            </w:pPr>
            <w:r>
              <w:rPr>
                <w:sz w:val="20"/>
                <w:szCs w:val="20"/>
              </w:rPr>
              <w:t>3. Adres organizatora</w:t>
            </w:r>
          </w:p>
          <w:p w14:paraId="2E17F7FA" w14:textId="63D1CB44" w:rsidR="00A955E3" w:rsidRPr="00A955E3" w:rsidRDefault="00351532" w:rsidP="00A955E3">
            <w:pPr>
              <w:rPr>
                <w:sz w:val="20"/>
                <w:szCs w:val="20"/>
              </w:rPr>
            </w:pPr>
            <w:r w:rsidRPr="00A955E3">
              <w:rPr>
                <w:noProof/>
                <w:sz w:val="20"/>
                <w:szCs w:val="20"/>
              </w:rPr>
              <mc:AlternateContent>
                <mc:Choice Requires="wpg">
                  <w:drawing>
                    <wp:anchor distT="0" distB="0" distL="0" distR="0" simplePos="0" relativeHeight="251634176" behindDoc="0" locked="0" layoutInCell="1" allowOverlap="1" wp14:anchorId="48F7153C" wp14:editId="6BA2E901">
                      <wp:simplePos x="0" y="0"/>
                      <wp:positionH relativeFrom="column">
                        <wp:posOffset>2021840</wp:posOffset>
                      </wp:positionH>
                      <wp:positionV relativeFrom="paragraph">
                        <wp:posOffset>115570</wp:posOffset>
                      </wp:positionV>
                      <wp:extent cx="1188720" cy="182880"/>
                      <wp:effectExtent l="8890" t="6985" r="12065" b="10160"/>
                      <wp:wrapNone/>
                      <wp:docPr id="7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82880"/>
                                <a:chOff x="3184" y="182"/>
                                <a:chExt cx="1872" cy="288"/>
                              </a:xfrm>
                            </wpg:grpSpPr>
                            <wps:wsp>
                              <wps:cNvPr id="74" name="Rectangle 93"/>
                              <wps:cNvSpPr>
                                <a:spLocks noChangeArrowheads="1"/>
                              </wps:cNvSpPr>
                              <wps:spPr bwMode="auto">
                                <a:xfrm>
                                  <a:off x="3184"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Rectangle 94"/>
                              <wps:cNvSpPr>
                                <a:spLocks noChangeArrowheads="1"/>
                              </wps:cNvSpPr>
                              <wps:spPr bwMode="auto">
                                <a:xfrm>
                                  <a:off x="3472"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Line 95"/>
                              <wps:cNvCnPr>
                                <a:cxnSpLocks noChangeShapeType="1"/>
                              </wps:cNvCnPr>
                              <wps:spPr bwMode="auto">
                                <a:xfrm>
                                  <a:off x="3904" y="326"/>
                                  <a:ext cx="144"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7" name="Group 96"/>
                              <wpg:cNvGrpSpPr>
                                <a:grpSpLocks/>
                              </wpg:cNvGrpSpPr>
                              <wpg:grpSpPr bwMode="auto">
                                <a:xfrm>
                                  <a:off x="4192" y="182"/>
                                  <a:ext cx="864" cy="288"/>
                                  <a:chOff x="4192" y="182"/>
                                  <a:chExt cx="864" cy="288"/>
                                </a:xfrm>
                              </wpg:grpSpPr>
                              <wps:wsp>
                                <wps:cNvPr id="78" name="Rectangle 97"/>
                                <wps:cNvSpPr>
                                  <a:spLocks noChangeArrowheads="1"/>
                                </wps:cNvSpPr>
                                <wps:spPr bwMode="auto">
                                  <a:xfrm>
                                    <a:off x="4192"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Rectangle 98"/>
                                <wps:cNvSpPr>
                                  <a:spLocks noChangeArrowheads="1"/>
                                </wps:cNvSpPr>
                                <wps:spPr bwMode="auto">
                                  <a:xfrm>
                                    <a:off x="4480"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Rectangle 99"/>
                                <wps:cNvSpPr>
                                  <a:spLocks noChangeArrowheads="1"/>
                                </wps:cNvSpPr>
                                <wps:spPr bwMode="auto">
                                  <a:xfrm>
                                    <a:off x="4768"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DA2484" id="Group 92" o:spid="_x0000_s1026" style="position:absolute;margin-left:159.2pt;margin-top:9.1pt;width:93.6pt;height:14.4pt;z-index:251634176;mso-wrap-distance-left:0;mso-wrap-distance-right:0" coordorigin="3184,182" coordsize="187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">
                      <v:rect id="Rectangle 93" o:spid="_x0000_s1027" style="position:absolute;left:3184;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" strokeweight=".26mm"/>
                      <v:rect id="Rectangle 94" o:spid="_x0000_s1028" style="position:absolute;left:3472;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" strokeweight=".26mm"/>
                      <v:line id="Line 95" o:spid="_x0000_s1029" style="position:absolute;visibility:visible;mso-wrap-style:square" from="3904,326" to="404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" strokeweight=".26mm">
                        <v:stroke joinstyle="miter"/>
                      </v:line>
                      <v:group id="Group 96" o:spid="_x0000_s1030" style="position:absolute;left:4192;top:182;width:864;height:288" coordorigin="4192,182" coordsize="86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97" o:spid="_x0000_s1031" style="position:absolute;left:4192;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" strokeweight=".26mm"/>
                        <v:rect id="Rectangle 98" o:spid="_x0000_s1032" style="position:absolute;left:4480;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" strokeweight=".26mm"/>
                        <v:rect id="Rectangle 99" o:spid="_x0000_s1033" style="position:absolute;left:4768;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" strokeweight=".26mm"/>
                      </v:group>
                    </v:group>
                  </w:pict>
                </mc:Fallback>
              </mc:AlternateContent>
            </w:r>
          </w:p>
          <w:p w14:paraId="68910823" w14:textId="77777777" w:rsidR="00A955E3" w:rsidRPr="00A955E3" w:rsidRDefault="00A955E3" w:rsidP="00A955E3">
            <w:pPr>
              <w:rPr>
                <w:sz w:val="20"/>
                <w:szCs w:val="20"/>
              </w:rPr>
            </w:pPr>
            <w:r w:rsidRPr="00A955E3">
              <w:rPr>
                <w:sz w:val="20"/>
                <w:szCs w:val="20"/>
              </w:rPr>
              <w:t>kod pocztowy</w:t>
            </w:r>
          </w:p>
          <w:p w14:paraId="1EF20A26" w14:textId="77777777" w:rsidR="00A955E3" w:rsidRPr="00A955E3" w:rsidRDefault="00A955E3" w:rsidP="00A955E3">
            <w:pPr>
              <w:rPr>
                <w:sz w:val="20"/>
                <w:szCs w:val="20"/>
              </w:rPr>
            </w:pPr>
          </w:p>
          <w:p w14:paraId="467C08B4" w14:textId="77777777" w:rsidR="00A955E3" w:rsidRPr="00A955E3" w:rsidRDefault="00A955E3" w:rsidP="00A955E3">
            <w:pPr>
              <w:spacing w:line="360" w:lineRule="auto"/>
              <w:rPr>
                <w:sz w:val="20"/>
                <w:szCs w:val="20"/>
              </w:rPr>
            </w:pPr>
            <w:r w:rsidRPr="00A955E3">
              <w:rPr>
                <w:sz w:val="20"/>
                <w:szCs w:val="20"/>
              </w:rPr>
              <w:t>ulica ................................................................................................</w:t>
            </w:r>
          </w:p>
          <w:p w14:paraId="1F66C460" w14:textId="77777777" w:rsidR="00A955E3" w:rsidRPr="00A955E3" w:rsidRDefault="00A955E3" w:rsidP="00A955E3">
            <w:pPr>
              <w:spacing w:line="360" w:lineRule="auto"/>
              <w:rPr>
                <w:sz w:val="20"/>
                <w:szCs w:val="20"/>
              </w:rPr>
            </w:pPr>
            <w:r w:rsidRPr="00A955E3">
              <w:rPr>
                <w:sz w:val="20"/>
                <w:szCs w:val="20"/>
              </w:rPr>
              <w:t>miejscowość....................................................................................</w:t>
            </w:r>
          </w:p>
          <w:p w14:paraId="44884854" w14:textId="77777777" w:rsidR="00A955E3" w:rsidRPr="00A955E3" w:rsidRDefault="00A955E3" w:rsidP="00A955E3">
            <w:pPr>
              <w:spacing w:line="360" w:lineRule="auto"/>
              <w:rPr>
                <w:sz w:val="20"/>
                <w:szCs w:val="20"/>
              </w:rPr>
            </w:pPr>
            <w:r w:rsidRPr="00A955E3">
              <w:rPr>
                <w:sz w:val="20"/>
                <w:szCs w:val="20"/>
              </w:rPr>
              <w:t>gmina...............................................................................................</w:t>
            </w:r>
          </w:p>
          <w:p w14:paraId="3B4B93DC" w14:textId="77777777" w:rsidR="00A955E3" w:rsidRPr="00A955E3" w:rsidRDefault="00A955E3" w:rsidP="00A955E3">
            <w:pPr>
              <w:spacing w:line="360" w:lineRule="auto"/>
              <w:rPr>
                <w:sz w:val="20"/>
                <w:szCs w:val="20"/>
              </w:rPr>
            </w:pPr>
            <w:r w:rsidRPr="00A955E3">
              <w:rPr>
                <w:sz w:val="20"/>
                <w:szCs w:val="20"/>
              </w:rPr>
              <w:t>adres e-mail………………….........................................................</w:t>
            </w:r>
          </w:p>
          <w:p w14:paraId="5D74347D" w14:textId="77777777" w:rsidR="00A955E3" w:rsidRPr="00A955E3" w:rsidRDefault="00A955E3" w:rsidP="00A955E3">
            <w:pPr>
              <w:spacing w:line="360" w:lineRule="auto"/>
              <w:rPr>
                <w:sz w:val="20"/>
                <w:szCs w:val="20"/>
              </w:rPr>
            </w:pPr>
            <w:r w:rsidRPr="00A955E3">
              <w:rPr>
                <w:sz w:val="20"/>
                <w:szCs w:val="20"/>
              </w:rPr>
              <w:t>strona internetowa…………………………………………………</w:t>
            </w:r>
          </w:p>
        </w:tc>
      </w:tr>
      <w:tr w:rsidR="00A955E3" w:rsidRPr="00A955E3" w14:paraId="480261A8" w14:textId="77777777" w:rsidTr="00A955E3">
        <w:trPr>
          <w:cantSplit/>
          <w:trHeight w:hRule="exact" w:val="1165"/>
        </w:trPr>
        <w:tc>
          <w:tcPr>
            <w:tcW w:w="5456" w:type="dxa"/>
            <w:gridSpan w:val="3"/>
            <w:tcBorders>
              <w:left w:val="single" w:sz="4" w:space="0" w:color="000000"/>
              <w:bottom w:val="single" w:sz="4" w:space="0" w:color="000000"/>
            </w:tcBorders>
          </w:tcPr>
          <w:p w14:paraId="1ECC8137" w14:textId="77777777" w:rsidR="00A955E3" w:rsidRPr="00A955E3" w:rsidRDefault="00A955E3" w:rsidP="00A955E3">
            <w:pPr>
              <w:snapToGrid w:val="0"/>
              <w:rPr>
                <w:sz w:val="20"/>
                <w:szCs w:val="20"/>
              </w:rPr>
            </w:pPr>
            <w:r w:rsidRPr="00A955E3">
              <w:rPr>
                <w:sz w:val="20"/>
                <w:szCs w:val="20"/>
              </w:rPr>
              <w:t>2. Nazwisko i stanowisko o</w:t>
            </w:r>
            <w:r w:rsidR="00142E3C">
              <w:rPr>
                <w:sz w:val="20"/>
                <w:szCs w:val="20"/>
              </w:rPr>
              <w:t>soby reprezentującej organizatora</w:t>
            </w:r>
          </w:p>
          <w:p w14:paraId="2685D3DA" w14:textId="77777777" w:rsidR="00A955E3" w:rsidRPr="00A955E3" w:rsidRDefault="00A955E3" w:rsidP="00A955E3">
            <w:pPr>
              <w:rPr>
                <w:sz w:val="20"/>
                <w:szCs w:val="20"/>
              </w:rPr>
            </w:pPr>
            <w:r w:rsidRPr="00A955E3">
              <w:rPr>
                <w:sz w:val="20"/>
                <w:szCs w:val="20"/>
              </w:rPr>
              <w:t>...................................................................................................................................................................................................................</w:t>
            </w:r>
          </w:p>
          <w:p w14:paraId="771D26DC" w14:textId="77777777" w:rsidR="00A955E3" w:rsidRPr="00A955E3" w:rsidRDefault="00A955E3" w:rsidP="00A955E3">
            <w:pPr>
              <w:rPr>
                <w:sz w:val="20"/>
                <w:szCs w:val="20"/>
              </w:rPr>
            </w:pPr>
            <w:r w:rsidRPr="00A955E3">
              <w:rPr>
                <w:sz w:val="20"/>
                <w:szCs w:val="20"/>
              </w:rPr>
              <w:t>telefon lub inny sposób porozumienia się</w:t>
            </w:r>
          </w:p>
          <w:p w14:paraId="3468CFDE" w14:textId="77777777" w:rsidR="00A955E3" w:rsidRPr="00A955E3" w:rsidRDefault="00A955E3" w:rsidP="00A955E3">
            <w:pPr>
              <w:rPr>
                <w:sz w:val="20"/>
                <w:szCs w:val="20"/>
              </w:rPr>
            </w:pPr>
            <w:r w:rsidRPr="00A955E3">
              <w:rPr>
                <w:sz w:val="20"/>
                <w:szCs w:val="20"/>
              </w:rPr>
              <w:t>.........................................................................................................</w:t>
            </w:r>
          </w:p>
        </w:tc>
        <w:tc>
          <w:tcPr>
            <w:tcW w:w="5466" w:type="dxa"/>
            <w:gridSpan w:val="2"/>
            <w:vMerge/>
            <w:tcBorders>
              <w:left w:val="single" w:sz="4" w:space="0" w:color="000000"/>
              <w:bottom w:val="single" w:sz="4" w:space="0" w:color="000000"/>
              <w:right w:val="single" w:sz="4" w:space="0" w:color="000000"/>
            </w:tcBorders>
          </w:tcPr>
          <w:p w14:paraId="33FB3A8F" w14:textId="77777777" w:rsidR="00A955E3" w:rsidRPr="00A955E3" w:rsidRDefault="00A955E3" w:rsidP="00A955E3">
            <w:pPr>
              <w:rPr>
                <w:sz w:val="20"/>
                <w:szCs w:val="20"/>
              </w:rPr>
            </w:pPr>
          </w:p>
        </w:tc>
      </w:tr>
      <w:tr w:rsidR="00A955E3" w:rsidRPr="00A955E3" w14:paraId="6AD45E55" w14:textId="77777777" w:rsidTr="00A955E3">
        <w:trPr>
          <w:cantSplit/>
          <w:trHeight w:hRule="exact" w:val="1627"/>
        </w:trPr>
        <w:tc>
          <w:tcPr>
            <w:tcW w:w="3130" w:type="dxa"/>
            <w:gridSpan w:val="2"/>
            <w:tcBorders>
              <w:left w:val="single" w:sz="4" w:space="0" w:color="000000"/>
              <w:bottom w:val="single" w:sz="4" w:space="0" w:color="000000"/>
            </w:tcBorders>
          </w:tcPr>
          <w:p w14:paraId="1E693E7A" w14:textId="1DA73453"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23936" behindDoc="0" locked="0" layoutInCell="1" allowOverlap="1" wp14:anchorId="49F68992" wp14:editId="4D9D1122">
                      <wp:simplePos x="0" y="0"/>
                      <wp:positionH relativeFrom="margin">
                        <wp:posOffset>5715</wp:posOffset>
                      </wp:positionH>
                      <wp:positionV relativeFrom="paragraph">
                        <wp:posOffset>342265</wp:posOffset>
                      </wp:positionV>
                      <wp:extent cx="182880" cy="182880"/>
                      <wp:effectExtent l="5080" t="6985" r="12065" b="10160"/>
                      <wp:wrapNone/>
                      <wp:docPr id="7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B4B1D" id="Rectangle 82" o:spid="_x0000_s1026" style="position:absolute;margin-left:.45pt;margin-top:26.95pt;width:14.4pt;height:14.4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4960" behindDoc="0" locked="0" layoutInCell="1" allowOverlap="1" wp14:anchorId="120879AA" wp14:editId="2BF5240A">
                      <wp:simplePos x="0" y="0"/>
                      <wp:positionH relativeFrom="margin">
                        <wp:posOffset>188595</wp:posOffset>
                      </wp:positionH>
                      <wp:positionV relativeFrom="paragraph">
                        <wp:posOffset>342265</wp:posOffset>
                      </wp:positionV>
                      <wp:extent cx="182880" cy="182880"/>
                      <wp:effectExtent l="6985" t="6985" r="10160" b="10160"/>
                      <wp:wrapNone/>
                      <wp:docPr id="7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8C34AC" id="Rectangle 83" o:spid="_x0000_s1026" style="position:absolute;margin-left:14.85pt;margin-top:26.95pt;width:14.4pt;height:14.4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5984" behindDoc="0" locked="0" layoutInCell="1" allowOverlap="1" wp14:anchorId="6A301724" wp14:editId="09AB7027">
                      <wp:simplePos x="0" y="0"/>
                      <wp:positionH relativeFrom="margin">
                        <wp:posOffset>371475</wp:posOffset>
                      </wp:positionH>
                      <wp:positionV relativeFrom="paragraph">
                        <wp:posOffset>342265</wp:posOffset>
                      </wp:positionV>
                      <wp:extent cx="182880" cy="182880"/>
                      <wp:effectExtent l="8890" t="6985" r="8255" b="10160"/>
                      <wp:wrapNone/>
                      <wp:docPr id="7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AD841" id="Rectangle 84" o:spid="_x0000_s1026" style="position:absolute;margin-left:29.25pt;margin-top:26.95pt;width:14.4pt;height:14.4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7008" behindDoc="0" locked="0" layoutInCell="1" allowOverlap="1" wp14:anchorId="51F4BC9C" wp14:editId="2E199ABD">
                      <wp:simplePos x="0" y="0"/>
                      <wp:positionH relativeFrom="margin">
                        <wp:posOffset>554355</wp:posOffset>
                      </wp:positionH>
                      <wp:positionV relativeFrom="paragraph">
                        <wp:posOffset>342265</wp:posOffset>
                      </wp:positionV>
                      <wp:extent cx="182880" cy="182880"/>
                      <wp:effectExtent l="10795" t="6985" r="6350" b="10160"/>
                      <wp:wrapNone/>
                      <wp:docPr id="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A23CC" id="Rectangle 85" o:spid="_x0000_s1026" style="position:absolute;margin-left:43.65pt;margin-top:26.95pt;width:14.4pt;height:14.4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mvJQIAAE0EAAAOAAAAZHJzL2Uyb0RvYy54bWysVNuO0zAQfUfiHyy/0ySlW9K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8032" behindDoc="0" locked="0" layoutInCell="1" allowOverlap="1" wp14:anchorId="34F4822B" wp14:editId="6C531827">
                      <wp:simplePos x="0" y="0"/>
                      <wp:positionH relativeFrom="margin">
                        <wp:posOffset>737235</wp:posOffset>
                      </wp:positionH>
                      <wp:positionV relativeFrom="paragraph">
                        <wp:posOffset>342265</wp:posOffset>
                      </wp:positionV>
                      <wp:extent cx="182880" cy="182880"/>
                      <wp:effectExtent l="12700" t="6985" r="13970" b="10160"/>
                      <wp:wrapNone/>
                      <wp:docPr id="6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4BAF4" id="Rectangle 86" o:spid="_x0000_s1026" style="position:absolute;margin-left:58.05pt;margin-top:26.95pt;width:14.4pt;height:14.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9056" behindDoc="0" locked="0" layoutInCell="1" allowOverlap="1" wp14:anchorId="233268C4" wp14:editId="17E0DE57">
                      <wp:simplePos x="0" y="0"/>
                      <wp:positionH relativeFrom="margin">
                        <wp:posOffset>920115</wp:posOffset>
                      </wp:positionH>
                      <wp:positionV relativeFrom="paragraph">
                        <wp:posOffset>342265</wp:posOffset>
                      </wp:positionV>
                      <wp:extent cx="182880" cy="182880"/>
                      <wp:effectExtent l="5080" t="6985" r="12065" b="10160"/>
                      <wp:wrapNone/>
                      <wp:docPr id="6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29742" id="Rectangle 87" o:spid="_x0000_s1026" style="position:absolute;margin-left:72.45pt;margin-top:26.95pt;width:14.4pt;height:14.4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nGJQIAAE0EAAAOAAAAZHJzL2Uyb0RvYy54bWysVNuO0zAQfUfiHyy/0ySltNm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0080" behindDoc="0" locked="0" layoutInCell="1" allowOverlap="1" wp14:anchorId="5FE9E312" wp14:editId="554D95FF">
                      <wp:simplePos x="0" y="0"/>
                      <wp:positionH relativeFrom="margin">
                        <wp:posOffset>1102995</wp:posOffset>
                      </wp:positionH>
                      <wp:positionV relativeFrom="paragraph">
                        <wp:posOffset>342265</wp:posOffset>
                      </wp:positionV>
                      <wp:extent cx="182880" cy="182880"/>
                      <wp:effectExtent l="6985" t="6985" r="10160" b="10160"/>
                      <wp:wrapNone/>
                      <wp:docPr id="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6DC68" id="Rectangle 88" o:spid="_x0000_s1026" style="position:absolute;margin-left:86.85pt;margin-top:26.95pt;width:14.4pt;height:14.4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1104" behindDoc="0" locked="0" layoutInCell="1" allowOverlap="1" wp14:anchorId="2AB90866" wp14:editId="1972B22B">
                      <wp:simplePos x="0" y="0"/>
                      <wp:positionH relativeFrom="margin">
                        <wp:posOffset>1285875</wp:posOffset>
                      </wp:positionH>
                      <wp:positionV relativeFrom="paragraph">
                        <wp:posOffset>342265</wp:posOffset>
                      </wp:positionV>
                      <wp:extent cx="182880" cy="182880"/>
                      <wp:effectExtent l="8890" t="6985" r="8255" b="10160"/>
                      <wp:wrapNone/>
                      <wp:docPr id="6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E1042" id="Rectangle 89" o:spid="_x0000_s1026" style="position:absolute;margin-left:101.25pt;margin-top:26.95pt;width:14.4pt;height:14.4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HoJQIAAE0EAAAOAAAAZHJzL2Uyb0RvYy54bWysVNuO0zAQfUfiHyy/0ySlW9K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2128" behindDoc="0" locked="0" layoutInCell="1" allowOverlap="1" wp14:anchorId="17840940" wp14:editId="03F00D28">
                      <wp:simplePos x="0" y="0"/>
                      <wp:positionH relativeFrom="margin">
                        <wp:posOffset>1468755</wp:posOffset>
                      </wp:positionH>
                      <wp:positionV relativeFrom="paragraph">
                        <wp:posOffset>342265</wp:posOffset>
                      </wp:positionV>
                      <wp:extent cx="182880" cy="182880"/>
                      <wp:effectExtent l="10795" t="6985" r="6350" b="10160"/>
                      <wp:wrapNone/>
                      <wp:docPr id="6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3F29E" id="Rectangle 90" o:spid="_x0000_s1026" style="position:absolute;margin-left:115.65pt;margin-top:26.95pt;width:14.4pt;height:14.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3152" behindDoc="0" locked="0" layoutInCell="1" allowOverlap="1" wp14:anchorId="3F6387B5" wp14:editId="0C43814E">
                      <wp:simplePos x="0" y="0"/>
                      <wp:positionH relativeFrom="column">
                        <wp:posOffset>3086100</wp:posOffset>
                      </wp:positionH>
                      <wp:positionV relativeFrom="paragraph">
                        <wp:posOffset>566420</wp:posOffset>
                      </wp:positionV>
                      <wp:extent cx="182880" cy="182880"/>
                      <wp:effectExtent l="8890" t="12065" r="8255" b="5080"/>
                      <wp:wrapNone/>
                      <wp:docPr id="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75A76" id="Rectangle 91" o:spid="_x0000_s1026" style="position:absolute;margin-left:243pt;margin-top:44.6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" strokeweight=".26mm"/>
                  </w:pict>
                </mc:Fallback>
              </mc:AlternateContent>
            </w:r>
            <w:r w:rsidR="00142E3C">
              <w:rPr>
                <w:sz w:val="20"/>
                <w:szCs w:val="20"/>
              </w:rPr>
              <w:t>4. Numer statystyczny organizatora</w:t>
            </w:r>
            <w:r w:rsidR="00A955E3" w:rsidRPr="00A955E3">
              <w:rPr>
                <w:sz w:val="20"/>
                <w:szCs w:val="20"/>
              </w:rPr>
              <w:t xml:space="preserve"> (regon) </w:t>
            </w:r>
          </w:p>
          <w:p w14:paraId="468E9CFF" w14:textId="77777777" w:rsidR="00A955E3" w:rsidRPr="00A955E3" w:rsidRDefault="00A955E3" w:rsidP="00A955E3">
            <w:pPr>
              <w:rPr>
                <w:sz w:val="20"/>
                <w:szCs w:val="20"/>
              </w:rPr>
            </w:pPr>
          </w:p>
          <w:p w14:paraId="6829B1D5" w14:textId="77777777" w:rsidR="00A955E3" w:rsidRPr="00A955E3" w:rsidRDefault="00A955E3" w:rsidP="00A955E3">
            <w:pPr>
              <w:rPr>
                <w:sz w:val="20"/>
                <w:szCs w:val="20"/>
              </w:rPr>
            </w:pPr>
          </w:p>
          <w:p w14:paraId="2298385C" w14:textId="77777777" w:rsidR="00A955E3" w:rsidRPr="00A955E3" w:rsidRDefault="00A955E3" w:rsidP="00A955E3">
            <w:pPr>
              <w:rPr>
                <w:sz w:val="20"/>
                <w:szCs w:val="20"/>
              </w:rPr>
            </w:pPr>
            <w:r w:rsidRPr="00A955E3">
              <w:rPr>
                <w:sz w:val="20"/>
                <w:szCs w:val="20"/>
              </w:rPr>
              <w:t>Numer Identyfikacji Podatkowej NIP</w:t>
            </w:r>
          </w:p>
          <w:p w14:paraId="44B6DE30" w14:textId="77777777" w:rsidR="00A955E3" w:rsidRPr="00A955E3" w:rsidRDefault="00A955E3" w:rsidP="00A955E3">
            <w:pPr>
              <w:rPr>
                <w:sz w:val="20"/>
                <w:szCs w:val="20"/>
              </w:rPr>
            </w:pPr>
            <w:r w:rsidRPr="00A955E3">
              <w:rPr>
                <w:sz w:val="20"/>
                <w:szCs w:val="20"/>
              </w:rPr>
              <w:t>……………………………………..</w:t>
            </w:r>
          </w:p>
        </w:tc>
        <w:tc>
          <w:tcPr>
            <w:tcW w:w="2326" w:type="dxa"/>
            <w:tcBorders>
              <w:left w:val="single" w:sz="4" w:space="0" w:color="000000"/>
              <w:bottom w:val="single" w:sz="4" w:space="0" w:color="000000"/>
            </w:tcBorders>
            <w:vAlign w:val="center"/>
          </w:tcPr>
          <w:p w14:paraId="3676BD31" w14:textId="77777777" w:rsidR="00A955E3" w:rsidRPr="00A955E3" w:rsidRDefault="00A955E3" w:rsidP="00A955E3">
            <w:pPr>
              <w:snapToGrid w:val="0"/>
              <w:rPr>
                <w:sz w:val="20"/>
                <w:szCs w:val="20"/>
              </w:rPr>
            </w:pPr>
            <w:r w:rsidRPr="00A955E3">
              <w:rPr>
                <w:sz w:val="20"/>
                <w:szCs w:val="20"/>
              </w:rPr>
              <w:t>5. Forma własności</w:t>
            </w:r>
          </w:p>
          <w:p w14:paraId="0444CDE8" w14:textId="77777777" w:rsidR="00A955E3" w:rsidRPr="00A955E3" w:rsidRDefault="00A955E3" w:rsidP="004874BD">
            <w:pPr>
              <w:numPr>
                <w:ilvl w:val="0"/>
                <w:numId w:val="8"/>
              </w:numPr>
              <w:tabs>
                <w:tab w:val="left" w:pos="360"/>
              </w:tabs>
              <w:autoSpaceDE w:val="0"/>
              <w:rPr>
                <w:sz w:val="20"/>
                <w:szCs w:val="20"/>
              </w:rPr>
            </w:pPr>
            <w:r w:rsidRPr="00A955E3">
              <w:rPr>
                <w:sz w:val="20"/>
                <w:szCs w:val="20"/>
              </w:rPr>
              <w:t>prywatna</w:t>
            </w:r>
          </w:p>
          <w:p w14:paraId="5E9BED3C" w14:textId="77777777" w:rsidR="00A955E3" w:rsidRPr="00A955E3" w:rsidRDefault="00A955E3" w:rsidP="004874BD">
            <w:pPr>
              <w:numPr>
                <w:ilvl w:val="0"/>
                <w:numId w:val="8"/>
              </w:numPr>
              <w:tabs>
                <w:tab w:val="left" w:pos="360"/>
              </w:tabs>
              <w:autoSpaceDE w:val="0"/>
              <w:rPr>
                <w:sz w:val="20"/>
                <w:szCs w:val="20"/>
              </w:rPr>
            </w:pPr>
            <w:r w:rsidRPr="00A955E3">
              <w:rPr>
                <w:sz w:val="20"/>
                <w:szCs w:val="20"/>
              </w:rPr>
              <w:t>publiczna</w:t>
            </w:r>
          </w:p>
        </w:tc>
        <w:tc>
          <w:tcPr>
            <w:tcW w:w="5466" w:type="dxa"/>
            <w:gridSpan w:val="2"/>
            <w:vMerge/>
            <w:tcBorders>
              <w:left w:val="single" w:sz="4" w:space="0" w:color="000000"/>
              <w:bottom w:val="single" w:sz="4" w:space="0" w:color="000000"/>
              <w:right w:val="single" w:sz="4" w:space="0" w:color="000000"/>
            </w:tcBorders>
          </w:tcPr>
          <w:p w14:paraId="1EE8FA3B" w14:textId="77777777" w:rsidR="00A955E3" w:rsidRPr="00A955E3" w:rsidRDefault="00A955E3" w:rsidP="00A955E3">
            <w:pPr>
              <w:rPr>
                <w:sz w:val="20"/>
                <w:szCs w:val="20"/>
              </w:rPr>
            </w:pPr>
          </w:p>
        </w:tc>
      </w:tr>
      <w:tr w:rsidR="00A955E3" w:rsidRPr="00A955E3" w14:paraId="1EEF2DB2" w14:textId="77777777" w:rsidTr="00A955E3">
        <w:trPr>
          <w:cantSplit/>
          <w:trHeight w:hRule="exact" w:val="530"/>
        </w:trPr>
        <w:tc>
          <w:tcPr>
            <w:tcW w:w="5456" w:type="dxa"/>
            <w:gridSpan w:val="3"/>
            <w:tcBorders>
              <w:left w:val="single" w:sz="4" w:space="0" w:color="000000"/>
              <w:bottom w:val="single" w:sz="4" w:space="0" w:color="000000"/>
            </w:tcBorders>
          </w:tcPr>
          <w:p w14:paraId="7033C5DB" w14:textId="13803A2B"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35200" behindDoc="0" locked="0" layoutInCell="1" allowOverlap="1" wp14:anchorId="685A1214" wp14:editId="3157E1DA">
                      <wp:simplePos x="0" y="0"/>
                      <wp:positionH relativeFrom="column">
                        <wp:posOffset>3092450</wp:posOffset>
                      </wp:positionH>
                      <wp:positionV relativeFrom="paragraph">
                        <wp:posOffset>109855</wp:posOffset>
                      </wp:positionV>
                      <wp:extent cx="182880" cy="182880"/>
                      <wp:effectExtent l="5715" t="7620" r="11430" b="9525"/>
                      <wp:wrapNone/>
                      <wp:docPr id="6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1E103" id="Rectangle 100" o:spid="_x0000_s1026" style="position:absolute;margin-left:243.5pt;margin-top:8.65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" strokeweight=".26mm"/>
                  </w:pict>
                </mc:Fallback>
              </mc:AlternateContent>
            </w:r>
            <w:r w:rsidRPr="00A955E3">
              <w:rPr>
                <w:noProof/>
                <w:sz w:val="20"/>
                <w:szCs w:val="20"/>
              </w:rPr>
              <mc:AlternateContent>
                <mc:Choice Requires="wpg">
                  <w:drawing>
                    <wp:anchor distT="0" distB="0" distL="0" distR="0" simplePos="0" relativeHeight="251636224" behindDoc="0" locked="0" layoutInCell="1" allowOverlap="1" wp14:anchorId="6274759C" wp14:editId="2500D444">
                      <wp:simplePos x="0" y="0"/>
                      <wp:positionH relativeFrom="column">
                        <wp:posOffset>2286000</wp:posOffset>
                      </wp:positionH>
                      <wp:positionV relativeFrom="paragraph">
                        <wp:posOffset>109220</wp:posOffset>
                      </wp:positionV>
                      <wp:extent cx="731520" cy="182880"/>
                      <wp:effectExtent l="8890" t="6985" r="12065" b="10160"/>
                      <wp:wrapNone/>
                      <wp:docPr id="5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82880"/>
                                <a:chOff x="3600" y="172"/>
                                <a:chExt cx="1152" cy="288"/>
                              </a:xfrm>
                            </wpg:grpSpPr>
                            <wps:wsp>
                              <wps:cNvPr id="58" name="Rectangle 102"/>
                              <wps:cNvSpPr>
                                <a:spLocks noChangeArrowheads="1"/>
                              </wps:cNvSpPr>
                              <wps:spPr bwMode="auto">
                                <a:xfrm>
                                  <a:off x="3600"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Rectangle 103"/>
                              <wps:cNvSpPr>
                                <a:spLocks noChangeArrowheads="1"/>
                              </wps:cNvSpPr>
                              <wps:spPr bwMode="auto">
                                <a:xfrm>
                                  <a:off x="3888"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Rectangle 104"/>
                              <wps:cNvSpPr>
                                <a:spLocks noChangeArrowheads="1"/>
                              </wps:cNvSpPr>
                              <wps:spPr bwMode="auto">
                                <a:xfrm>
                                  <a:off x="4176"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Rectangle 105"/>
                              <wps:cNvSpPr>
                                <a:spLocks noChangeArrowheads="1"/>
                              </wps:cNvSpPr>
                              <wps:spPr bwMode="auto">
                                <a:xfrm>
                                  <a:off x="4464"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038E1" id="Group 101" o:spid="_x0000_s1026" style="position:absolute;margin-left:180pt;margin-top:8.6pt;width:57.6pt;height:14.4pt;z-index:251636224;mso-wrap-distance-left:0;mso-wrap-distance-right:0" coordorigin="3600,172" coordsize="115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">
                      <v:rect id="Rectangle 102" o:spid="_x0000_s1027" style="position:absolute;left:3600;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" strokeweight=".26mm"/>
                      <v:rect id="Rectangle 103" o:spid="_x0000_s1028" style="position:absolute;left:3888;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" strokeweight=".26mm"/>
                      <v:rect id="Rectangle 104" o:spid="_x0000_s1029" style="position:absolute;left:4176;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" strokeweight=".26mm"/>
                      <v:rect id="Rectangle 105" o:spid="_x0000_s1030" style="position:absolute;left:4464;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" strokeweight=".26mm"/>
                    </v:group>
                  </w:pict>
                </mc:Fallback>
              </mc:AlternateContent>
            </w:r>
            <w:r w:rsidR="00A955E3" w:rsidRPr="00A955E3">
              <w:rPr>
                <w:sz w:val="20"/>
                <w:szCs w:val="20"/>
              </w:rPr>
              <w:t>6. Podstawowy rodzaj działalności wg PKD</w:t>
            </w:r>
          </w:p>
        </w:tc>
        <w:tc>
          <w:tcPr>
            <w:tcW w:w="5466" w:type="dxa"/>
            <w:gridSpan w:val="2"/>
            <w:tcBorders>
              <w:left w:val="single" w:sz="4" w:space="0" w:color="000000"/>
              <w:bottom w:val="single" w:sz="4" w:space="0" w:color="000000"/>
              <w:right w:val="single" w:sz="4" w:space="0" w:color="000000"/>
            </w:tcBorders>
          </w:tcPr>
          <w:p w14:paraId="0D3A60D1" w14:textId="77777777" w:rsidR="00A955E3" w:rsidRPr="00A955E3" w:rsidRDefault="00A955E3" w:rsidP="00A955E3">
            <w:pPr>
              <w:snapToGrid w:val="0"/>
              <w:rPr>
                <w:sz w:val="20"/>
                <w:szCs w:val="20"/>
              </w:rPr>
            </w:pPr>
          </w:p>
          <w:p w14:paraId="13A0E7F4" w14:textId="77777777" w:rsidR="00A955E3" w:rsidRPr="00A955E3" w:rsidRDefault="00A955E3" w:rsidP="00A955E3">
            <w:pPr>
              <w:rPr>
                <w:sz w:val="20"/>
                <w:szCs w:val="20"/>
              </w:rPr>
            </w:pPr>
            <w:r w:rsidRPr="00A955E3">
              <w:rPr>
                <w:sz w:val="20"/>
                <w:szCs w:val="20"/>
              </w:rPr>
              <w:t>Liczba zatrudnionych pracowników………………………………</w:t>
            </w:r>
          </w:p>
        </w:tc>
      </w:tr>
      <w:tr w:rsidR="00A955E3" w:rsidRPr="00A955E3" w14:paraId="4CB8A355" w14:textId="77777777" w:rsidTr="00A955E3">
        <w:trPr>
          <w:cantSplit/>
        </w:trPr>
        <w:tc>
          <w:tcPr>
            <w:tcW w:w="10922" w:type="dxa"/>
            <w:gridSpan w:val="5"/>
            <w:tcBorders>
              <w:left w:val="single" w:sz="4" w:space="0" w:color="000000"/>
              <w:bottom w:val="single" w:sz="4" w:space="0" w:color="000000"/>
              <w:right w:val="single" w:sz="4" w:space="0" w:color="000000"/>
            </w:tcBorders>
          </w:tcPr>
          <w:p w14:paraId="58B8C607" w14:textId="77777777" w:rsidR="00A955E3" w:rsidRPr="00A955E3" w:rsidRDefault="00A955E3" w:rsidP="00A955E3">
            <w:pPr>
              <w:snapToGrid w:val="0"/>
              <w:rPr>
                <w:sz w:val="20"/>
                <w:szCs w:val="20"/>
              </w:rPr>
            </w:pPr>
            <w:r w:rsidRPr="00A955E3">
              <w:rPr>
                <w:sz w:val="20"/>
                <w:szCs w:val="20"/>
              </w:rPr>
              <w:t xml:space="preserve">II. Informacje dotyczące zgłaszanego miejsca stażu </w:t>
            </w:r>
          </w:p>
          <w:p w14:paraId="4391D582" w14:textId="77777777" w:rsidR="00A955E3" w:rsidRPr="00A955E3" w:rsidRDefault="00A955E3" w:rsidP="00A955E3">
            <w:pPr>
              <w:rPr>
                <w:sz w:val="20"/>
                <w:szCs w:val="20"/>
              </w:rPr>
            </w:pPr>
          </w:p>
        </w:tc>
      </w:tr>
      <w:tr w:rsidR="00A955E3" w:rsidRPr="00A955E3" w14:paraId="01D2B62F" w14:textId="77777777" w:rsidTr="00A955E3">
        <w:trPr>
          <w:cantSplit/>
          <w:trHeight w:hRule="exact" w:val="703"/>
        </w:trPr>
        <w:tc>
          <w:tcPr>
            <w:tcW w:w="2728" w:type="dxa"/>
            <w:tcBorders>
              <w:left w:val="single" w:sz="4" w:space="0" w:color="000000"/>
              <w:bottom w:val="single" w:sz="4" w:space="0" w:color="000000"/>
            </w:tcBorders>
          </w:tcPr>
          <w:p w14:paraId="625EDC2D" w14:textId="77777777" w:rsidR="00A955E3" w:rsidRPr="00A955E3" w:rsidRDefault="00A955E3" w:rsidP="00A955E3">
            <w:pPr>
              <w:snapToGrid w:val="0"/>
              <w:rPr>
                <w:spacing w:val="100"/>
                <w:sz w:val="20"/>
                <w:szCs w:val="20"/>
              </w:rPr>
            </w:pPr>
            <w:r w:rsidRPr="00A955E3">
              <w:rPr>
                <w:sz w:val="20"/>
                <w:szCs w:val="20"/>
              </w:rPr>
              <w:t>8.  Nazwa zawodu</w:t>
            </w:r>
            <w:r w:rsidRPr="00A955E3">
              <w:rPr>
                <w:spacing w:val="100"/>
                <w:sz w:val="20"/>
                <w:szCs w:val="20"/>
              </w:rPr>
              <w:t xml:space="preserve"> </w:t>
            </w:r>
          </w:p>
          <w:p w14:paraId="6C31A48E" w14:textId="77777777" w:rsidR="00A955E3" w:rsidRPr="00A955E3" w:rsidRDefault="00A955E3" w:rsidP="00A955E3">
            <w:pPr>
              <w:rPr>
                <w:sz w:val="20"/>
                <w:szCs w:val="20"/>
              </w:rPr>
            </w:pPr>
            <w:r w:rsidRPr="00A955E3">
              <w:rPr>
                <w:sz w:val="20"/>
                <w:szCs w:val="20"/>
              </w:rPr>
              <w:t>………………………………………………………………</w:t>
            </w:r>
          </w:p>
        </w:tc>
        <w:tc>
          <w:tcPr>
            <w:tcW w:w="2728" w:type="dxa"/>
            <w:gridSpan w:val="2"/>
            <w:vMerge w:val="restart"/>
            <w:tcBorders>
              <w:left w:val="single" w:sz="4" w:space="0" w:color="000000"/>
              <w:bottom w:val="single" w:sz="4" w:space="0" w:color="000000"/>
            </w:tcBorders>
          </w:tcPr>
          <w:p w14:paraId="4782BF3E" w14:textId="77777777" w:rsidR="00A955E3" w:rsidRPr="00A955E3" w:rsidRDefault="00A955E3" w:rsidP="00A955E3">
            <w:pPr>
              <w:snapToGrid w:val="0"/>
              <w:rPr>
                <w:sz w:val="20"/>
                <w:szCs w:val="20"/>
              </w:rPr>
            </w:pPr>
            <w:r w:rsidRPr="00A955E3">
              <w:rPr>
                <w:sz w:val="20"/>
                <w:szCs w:val="20"/>
              </w:rPr>
              <w:t>10. Nazwa stanowiska</w:t>
            </w:r>
          </w:p>
          <w:p w14:paraId="7DEF7779"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66C767DF" w14:textId="77777777" w:rsidR="00A955E3" w:rsidRPr="00A955E3" w:rsidRDefault="00A955E3" w:rsidP="00A955E3">
            <w:pPr>
              <w:snapToGrid w:val="0"/>
              <w:rPr>
                <w:sz w:val="20"/>
                <w:szCs w:val="20"/>
              </w:rPr>
            </w:pPr>
            <w:r w:rsidRPr="00A955E3">
              <w:rPr>
                <w:sz w:val="20"/>
                <w:szCs w:val="20"/>
              </w:rPr>
              <w:t xml:space="preserve">11. Liczba wolnych miejsc stażu </w:t>
            </w:r>
          </w:p>
          <w:p w14:paraId="0AE8CD3A" w14:textId="0DA06AD5" w:rsidR="00A955E3" w:rsidRPr="00A955E3" w:rsidRDefault="00351532" w:rsidP="00A955E3">
            <w:pPr>
              <w:rPr>
                <w:sz w:val="20"/>
                <w:szCs w:val="20"/>
              </w:rPr>
            </w:pPr>
            <w:r w:rsidRPr="00A955E3">
              <w:rPr>
                <w:noProof/>
                <w:sz w:val="20"/>
                <w:szCs w:val="20"/>
              </w:rPr>
              <mc:AlternateContent>
                <mc:Choice Requires="wps">
                  <w:drawing>
                    <wp:anchor distT="0" distB="0" distL="114300" distR="114300" simplePos="0" relativeHeight="251646464" behindDoc="0" locked="0" layoutInCell="1" allowOverlap="1" wp14:anchorId="28D0D48A" wp14:editId="348C8393">
                      <wp:simplePos x="0" y="0"/>
                      <wp:positionH relativeFrom="column">
                        <wp:posOffset>2335530</wp:posOffset>
                      </wp:positionH>
                      <wp:positionV relativeFrom="paragraph">
                        <wp:posOffset>31115</wp:posOffset>
                      </wp:positionV>
                      <wp:extent cx="185420" cy="173990"/>
                      <wp:effectExtent l="8255" t="5080" r="6350" b="11430"/>
                      <wp:wrapNone/>
                      <wp:docPr id="5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39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C1E24" id="Rectangle 115" o:spid="_x0000_s1026" style="position:absolute;margin-left:183.9pt;margin-top:2.45pt;width:14.6pt;height:1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" strokeweight=".26mm"/>
                  </w:pict>
                </mc:Fallback>
              </mc:AlternateContent>
            </w:r>
            <w:r w:rsidRPr="00A955E3">
              <w:rPr>
                <w:noProof/>
                <w:sz w:val="20"/>
                <w:szCs w:val="20"/>
              </w:rPr>
              <mc:AlternateContent>
                <mc:Choice Requires="wps">
                  <w:drawing>
                    <wp:anchor distT="0" distB="0" distL="114300" distR="114300" simplePos="0" relativeHeight="251690496" behindDoc="0" locked="0" layoutInCell="1" allowOverlap="1" wp14:anchorId="6E767710" wp14:editId="119235A0">
                      <wp:simplePos x="0" y="0"/>
                      <wp:positionH relativeFrom="column">
                        <wp:posOffset>2518410</wp:posOffset>
                      </wp:positionH>
                      <wp:positionV relativeFrom="paragraph">
                        <wp:posOffset>32385</wp:posOffset>
                      </wp:positionV>
                      <wp:extent cx="185420" cy="173990"/>
                      <wp:effectExtent l="10160" t="6350" r="13970" b="10160"/>
                      <wp:wrapNone/>
                      <wp:docPr id="5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39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26EE3" id="Rectangle 160" o:spid="_x0000_s1026" style="position:absolute;margin-left:198.3pt;margin-top:2.55pt;width:14.6pt;height:13.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" strokeweight=".26mm"/>
                  </w:pict>
                </mc:Fallback>
              </mc:AlternateContent>
            </w:r>
          </w:p>
          <w:p w14:paraId="2015DD2C" w14:textId="77777777" w:rsidR="00A955E3" w:rsidRPr="00A955E3" w:rsidRDefault="00A955E3" w:rsidP="00A955E3">
            <w:pPr>
              <w:rPr>
                <w:sz w:val="20"/>
                <w:szCs w:val="20"/>
              </w:rPr>
            </w:pPr>
          </w:p>
        </w:tc>
      </w:tr>
      <w:tr w:rsidR="00A955E3" w:rsidRPr="00A955E3" w14:paraId="27AE9EB3" w14:textId="77777777" w:rsidTr="00A955E3">
        <w:trPr>
          <w:cantSplit/>
          <w:trHeight w:hRule="exact" w:val="924"/>
        </w:trPr>
        <w:tc>
          <w:tcPr>
            <w:tcW w:w="2728" w:type="dxa"/>
            <w:tcBorders>
              <w:left w:val="single" w:sz="4" w:space="0" w:color="000000"/>
              <w:bottom w:val="single" w:sz="4" w:space="0" w:color="000000"/>
            </w:tcBorders>
          </w:tcPr>
          <w:p w14:paraId="0BA3CA59" w14:textId="716872FB"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37248" behindDoc="0" locked="0" layoutInCell="1" allowOverlap="1" wp14:anchorId="51C2A536" wp14:editId="41D7085B">
                      <wp:simplePos x="0" y="0"/>
                      <wp:positionH relativeFrom="margin">
                        <wp:posOffset>5715</wp:posOffset>
                      </wp:positionH>
                      <wp:positionV relativeFrom="paragraph">
                        <wp:posOffset>194310</wp:posOffset>
                      </wp:positionV>
                      <wp:extent cx="182880" cy="182880"/>
                      <wp:effectExtent l="5080" t="11430" r="12065" b="5715"/>
                      <wp:wrapNone/>
                      <wp:docPr id="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4A8AD" id="Rectangle 106" o:spid="_x0000_s1026" style="position:absolute;margin-left:.45pt;margin-top:15.3pt;width:14.4pt;height:14.4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7zJgIAAE4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8272" behindDoc="0" locked="0" layoutInCell="1" allowOverlap="1" wp14:anchorId="3348E0F5" wp14:editId="59B5EAAC">
                      <wp:simplePos x="0" y="0"/>
                      <wp:positionH relativeFrom="margin">
                        <wp:posOffset>188595</wp:posOffset>
                      </wp:positionH>
                      <wp:positionV relativeFrom="paragraph">
                        <wp:posOffset>194310</wp:posOffset>
                      </wp:positionV>
                      <wp:extent cx="182880" cy="182880"/>
                      <wp:effectExtent l="6985" t="11430" r="10160" b="5715"/>
                      <wp:wrapNone/>
                      <wp:docPr id="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FBA67" id="Rectangle 107" o:spid="_x0000_s1026" style="position:absolute;margin-left:14.85pt;margin-top:15.3pt;width:14.4pt;height:14.4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9296" behindDoc="0" locked="0" layoutInCell="1" allowOverlap="1" wp14:anchorId="0DEAF6C4" wp14:editId="1FC89A3A">
                      <wp:simplePos x="0" y="0"/>
                      <wp:positionH relativeFrom="margin">
                        <wp:posOffset>371475</wp:posOffset>
                      </wp:positionH>
                      <wp:positionV relativeFrom="paragraph">
                        <wp:posOffset>194310</wp:posOffset>
                      </wp:positionV>
                      <wp:extent cx="182880" cy="182880"/>
                      <wp:effectExtent l="8890" t="11430" r="8255" b="5715"/>
                      <wp:wrapNone/>
                      <wp:docPr id="5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8EE88" id="Rectangle 108" o:spid="_x0000_s1026" style="position:absolute;margin-left:29.25pt;margin-top:15.3pt;width:14.4pt;height:14.4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0320" behindDoc="0" locked="0" layoutInCell="1" allowOverlap="1" wp14:anchorId="0A0975ED" wp14:editId="731C764F">
                      <wp:simplePos x="0" y="0"/>
                      <wp:positionH relativeFrom="margin">
                        <wp:posOffset>554355</wp:posOffset>
                      </wp:positionH>
                      <wp:positionV relativeFrom="paragraph">
                        <wp:posOffset>194310</wp:posOffset>
                      </wp:positionV>
                      <wp:extent cx="182880" cy="182880"/>
                      <wp:effectExtent l="10795" t="11430" r="6350" b="5715"/>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0FF6D" id="Rectangle 109" o:spid="_x0000_s1026" style="position:absolute;margin-left:43.65pt;margin-top:15.3pt;width:14.4pt;height:14.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BJgIAAE4EAAAOAAAAZHJzL2Uyb0RvYy54bWysVMGO0zAQvSPxD5bvNEnpLm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1344" behindDoc="0" locked="0" layoutInCell="1" allowOverlap="1" wp14:anchorId="27FDCBD5" wp14:editId="4C1D57A7">
                      <wp:simplePos x="0" y="0"/>
                      <wp:positionH relativeFrom="margin">
                        <wp:posOffset>737235</wp:posOffset>
                      </wp:positionH>
                      <wp:positionV relativeFrom="paragraph">
                        <wp:posOffset>194310</wp:posOffset>
                      </wp:positionV>
                      <wp:extent cx="182880" cy="182880"/>
                      <wp:effectExtent l="12700" t="11430" r="13970" b="5715"/>
                      <wp:wrapNone/>
                      <wp:docPr id="5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52D673" id="Rectangle 110" o:spid="_x0000_s1026" style="position:absolute;margin-left:58.05pt;margin-top:15.3pt;width:14.4pt;height:14.4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2368" behindDoc="0" locked="0" layoutInCell="1" allowOverlap="1" wp14:anchorId="4E816FD6" wp14:editId="1D6E6EFB">
                      <wp:simplePos x="0" y="0"/>
                      <wp:positionH relativeFrom="margin">
                        <wp:posOffset>920115</wp:posOffset>
                      </wp:positionH>
                      <wp:positionV relativeFrom="paragraph">
                        <wp:posOffset>194310</wp:posOffset>
                      </wp:positionV>
                      <wp:extent cx="182880" cy="182880"/>
                      <wp:effectExtent l="5080" t="11430" r="12065" b="5715"/>
                      <wp:wrapNone/>
                      <wp:docPr id="4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C9F0E4" id="Rectangle 111" o:spid="_x0000_s1026" style="position:absolute;margin-left:72.45pt;margin-top:15.3pt;width:14.4pt;height:14.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3392" behindDoc="0" locked="0" layoutInCell="1" allowOverlap="1" wp14:anchorId="56AC4D31" wp14:editId="09E33D56">
                      <wp:simplePos x="0" y="0"/>
                      <wp:positionH relativeFrom="margin">
                        <wp:posOffset>1102995</wp:posOffset>
                      </wp:positionH>
                      <wp:positionV relativeFrom="paragraph">
                        <wp:posOffset>194310</wp:posOffset>
                      </wp:positionV>
                      <wp:extent cx="182880" cy="182880"/>
                      <wp:effectExtent l="6985" t="11430" r="10160" b="5715"/>
                      <wp:wrapNone/>
                      <wp:docPr id="4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098B1" id="Rectangle 112" o:spid="_x0000_s1026" style="position:absolute;margin-left:86.85pt;margin-top:15.3pt;width:14.4pt;height:14.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4416" behindDoc="0" locked="0" layoutInCell="1" allowOverlap="1" wp14:anchorId="2B1A3295" wp14:editId="6108F752">
                      <wp:simplePos x="0" y="0"/>
                      <wp:positionH relativeFrom="margin">
                        <wp:posOffset>1285875</wp:posOffset>
                      </wp:positionH>
                      <wp:positionV relativeFrom="paragraph">
                        <wp:posOffset>194310</wp:posOffset>
                      </wp:positionV>
                      <wp:extent cx="182880" cy="182880"/>
                      <wp:effectExtent l="8890" t="11430" r="8255" b="5715"/>
                      <wp:wrapNone/>
                      <wp:docPr id="4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91F8E1" id="Rectangle 113" o:spid="_x0000_s1026" style="position:absolute;margin-left:101.25pt;margin-top:15.3pt;width:14.4pt;height:1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5440" behindDoc="0" locked="0" layoutInCell="1" allowOverlap="1" wp14:anchorId="2713598B" wp14:editId="4F13B167">
                      <wp:simplePos x="0" y="0"/>
                      <wp:positionH relativeFrom="margin">
                        <wp:posOffset>1468755</wp:posOffset>
                      </wp:positionH>
                      <wp:positionV relativeFrom="paragraph">
                        <wp:posOffset>194310</wp:posOffset>
                      </wp:positionV>
                      <wp:extent cx="182880" cy="182880"/>
                      <wp:effectExtent l="10795" t="11430" r="6350" b="5715"/>
                      <wp:wrapNone/>
                      <wp:docPr id="4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342AC" id="Rectangle 114" o:spid="_x0000_s1026" style="position:absolute;margin-left:115.65pt;margin-top:15.3pt;width:14.4pt;height:14.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" strokeweight=".26mm">
                      <w10:wrap anchorx="margin"/>
                    </v:rect>
                  </w:pict>
                </mc:Fallback>
              </mc:AlternateContent>
            </w:r>
            <w:r w:rsidR="00A955E3" w:rsidRPr="00A955E3">
              <w:rPr>
                <w:sz w:val="20"/>
                <w:szCs w:val="20"/>
              </w:rPr>
              <w:t xml:space="preserve">9. Kod zawodu </w:t>
            </w:r>
          </w:p>
          <w:p w14:paraId="25965E53" w14:textId="77777777" w:rsidR="00A955E3" w:rsidRPr="00A955E3" w:rsidRDefault="00A955E3" w:rsidP="00A955E3">
            <w:pPr>
              <w:rPr>
                <w:sz w:val="20"/>
                <w:szCs w:val="20"/>
              </w:rPr>
            </w:pPr>
          </w:p>
        </w:tc>
        <w:tc>
          <w:tcPr>
            <w:tcW w:w="2728" w:type="dxa"/>
            <w:gridSpan w:val="2"/>
            <w:vMerge/>
            <w:tcBorders>
              <w:left w:val="single" w:sz="4" w:space="0" w:color="000000"/>
              <w:bottom w:val="single" w:sz="4" w:space="0" w:color="000000"/>
            </w:tcBorders>
          </w:tcPr>
          <w:p w14:paraId="14AD6425" w14:textId="77777777" w:rsidR="00A955E3" w:rsidRPr="00A955E3" w:rsidRDefault="00A955E3" w:rsidP="00A955E3">
            <w:pPr>
              <w:rPr>
                <w:sz w:val="20"/>
                <w:szCs w:val="20"/>
              </w:rPr>
            </w:pPr>
          </w:p>
        </w:tc>
        <w:tc>
          <w:tcPr>
            <w:tcW w:w="5466" w:type="dxa"/>
            <w:gridSpan w:val="2"/>
            <w:tcBorders>
              <w:left w:val="single" w:sz="4" w:space="0" w:color="000000"/>
              <w:bottom w:val="single" w:sz="4" w:space="0" w:color="000000"/>
              <w:right w:val="single" w:sz="4" w:space="0" w:color="000000"/>
            </w:tcBorders>
          </w:tcPr>
          <w:p w14:paraId="5AE7AD67" w14:textId="77777777" w:rsidR="00A955E3" w:rsidRPr="00A955E3" w:rsidRDefault="00A955E3" w:rsidP="00A955E3">
            <w:pPr>
              <w:snapToGrid w:val="0"/>
              <w:rPr>
                <w:sz w:val="20"/>
                <w:szCs w:val="20"/>
              </w:rPr>
            </w:pPr>
            <w:r w:rsidRPr="00A955E3">
              <w:rPr>
                <w:sz w:val="20"/>
                <w:szCs w:val="20"/>
              </w:rPr>
              <w:t>12. Wnioskowana liczb kandydatów</w:t>
            </w:r>
          </w:p>
          <w:p w14:paraId="04F43555" w14:textId="45E37D70" w:rsidR="00A955E3" w:rsidRPr="00A955E3" w:rsidRDefault="00351532" w:rsidP="00A955E3">
            <w:pPr>
              <w:rPr>
                <w:sz w:val="20"/>
                <w:szCs w:val="20"/>
              </w:rPr>
            </w:pPr>
            <w:r w:rsidRPr="00A955E3">
              <w:rPr>
                <w:noProof/>
                <w:sz w:val="20"/>
                <w:szCs w:val="20"/>
              </w:rPr>
              <mc:AlternateContent>
                <mc:Choice Requires="wpg">
                  <w:drawing>
                    <wp:anchor distT="0" distB="0" distL="0" distR="0" simplePos="0" relativeHeight="251647488" behindDoc="0" locked="0" layoutInCell="1" allowOverlap="1" wp14:anchorId="2C5EF40D" wp14:editId="1B23C258">
                      <wp:simplePos x="0" y="0"/>
                      <wp:positionH relativeFrom="column">
                        <wp:posOffset>2482850</wp:posOffset>
                      </wp:positionH>
                      <wp:positionV relativeFrom="paragraph">
                        <wp:posOffset>30480</wp:posOffset>
                      </wp:positionV>
                      <wp:extent cx="365760" cy="182880"/>
                      <wp:effectExtent l="12700" t="12700" r="12065" b="13970"/>
                      <wp:wrapNone/>
                      <wp:docPr id="4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82880"/>
                                <a:chOff x="3910" y="48"/>
                                <a:chExt cx="576" cy="288"/>
                              </a:xfrm>
                            </wpg:grpSpPr>
                            <wps:wsp>
                              <wps:cNvPr id="44" name="Rectangle 117"/>
                              <wps:cNvSpPr>
                                <a:spLocks noChangeArrowheads="1"/>
                              </wps:cNvSpPr>
                              <wps:spPr bwMode="auto">
                                <a:xfrm>
                                  <a:off x="3910" y="48"/>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Rectangle 118"/>
                              <wps:cNvSpPr>
                                <a:spLocks noChangeArrowheads="1"/>
                              </wps:cNvSpPr>
                              <wps:spPr bwMode="auto">
                                <a:xfrm>
                                  <a:off x="4198" y="48"/>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5D156" id="Group 116" o:spid="_x0000_s1026" style="position:absolute;margin-left:195.5pt;margin-top:2.4pt;width:28.8pt;height:14.4pt;z-index:251647488;mso-wrap-distance-left:0;mso-wrap-distance-right:0" coordorigin="3910,48" coordsize="5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">
                      <v:rect id="Rectangle 117" o:spid="_x0000_s1027" style="position:absolute;left:3910;top:4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" strokeweight=".26mm"/>
                      <v:rect id="Rectangle 118" o:spid="_x0000_s1028" style="position:absolute;left:4198;top:4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" strokeweight=".26mm"/>
                    </v:group>
                  </w:pict>
                </mc:Fallback>
              </mc:AlternateContent>
            </w:r>
          </w:p>
        </w:tc>
      </w:tr>
      <w:tr w:rsidR="00A955E3" w:rsidRPr="00A955E3" w14:paraId="14AFB51B" w14:textId="77777777" w:rsidTr="00A955E3">
        <w:trPr>
          <w:trHeight w:hRule="exact" w:val="1858"/>
        </w:trPr>
        <w:tc>
          <w:tcPr>
            <w:tcW w:w="2728" w:type="dxa"/>
            <w:tcBorders>
              <w:left w:val="single" w:sz="4" w:space="0" w:color="000000"/>
              <w:bottom w:val="single" w:sz="4" w:space="0" w:color="000000"/>
            </w:tcBorders>
          </w:tcPr>
          <w:p w14:paraId="710B01EE" w14:textId="4E31A36B" w:rsidR="00A955E3" w:rsidRPr="00A955E3" w:rsidRDefault="00FC1644" w:rsidP="00A955E3">
            <w:pPr>
              <w:snapToGrid w:val="0"/>
              <w:rPr>
                <w:sz w:val="20"/>
                <w:szCs w:val="20"/>
              </w:rPr>
            </w:pPr>
            <w:r>
              <w:rPr>
                <w:sz w:val="20"/>
                <w:szCs w:val="20"/>
              </w:rPr>
              <w:t xml:space="preserve">13. Miejsce </w:t>
            </w:r>
            <w:r w:rsidR="00097F07">
              <w:rPr>
                <w:sz w:val="20"/>
                <w:szCs w:val="20"/>
              </w:rPr>
              <w:t>odbywania stażu</w:t>
            </w:r>
            <w:r>
              <w:rPr>
                <w:sz w:val="20"/>
                <w:szCs w:val="20"/>
              </w:rPr>
              <w:t xml:space="preserve"> </w:t>
            </w:r>
          </w:p>
          <w:p w14:paraId="4E55FD8C" w14:textId="77777777" w:rsidR="00A955E3" w:rsidRPr="00A955E3" w:rsidRDefault="00A955E3" w:rsidP="00A955E3">
            <w:pPr>
              <w:rPr>
                <w:sz w:val="20"/>
                <w:szCs w:val="20"/>
              </w:rPr>
            </w:pPr>
            <w:r w:rsidRPr="00A955E3">
              <w:rPr>
                <w:sz w:val="20"/>
                <w:szCs w:val="20"/>
              </w:rPr>
              <w:t>………………………………………………………………………………………………………………………………………………………………………………………………</w:t>
            </w:r>
          </w:p>
        </w:tc>
        <w:tc>
          <w:tcPr>
            <w:tcW w:w="2728" w:type="dxa"/>
            <w:gridSpan w:val="2"/>
            <w:tcBorders>
              <w:left w:val="single" w:sz="4" w:space="0" w:color="000000"/>
              <w:bottom w:val="single" w:sz="4" w:space="0" w:color="000000"/>
            </w:tcBorders>
          </w:tcPr>
          <w:p w14:paraId="53ECC7E3" w14:textId="77777777" w:rsidR="00A955E3" w:rsidRPr="00A955E3" w:rsidRDefault="00A955E3" w:rsidP="00A955E3">
            <w:pPr>
              <w:snapToGrid w:val="0"/>
              <w:rPr>
                <w:sz w:val="20"/>
                <w:szCs w:val="20"/>
              </w:rPr>
            </w:pPr>
            <w:r w:rsidRPr="00A955E3">
              <w:rPr>
                <w:sz w:val="20"/>
                <w:szCs w:val="20"/>
              </w:rPr>
              <w:t>14. Dodatkowe informacje</w:t>
            </w:r>
          </w:p>
          <w:p w14:paraId="3DBD3C1D" w14:textId="77777777" w:rsidR="00A955E3" w:rsidRPr="00A955E3" w:rsidRDefault="00A955E3" w:rsidP="00A955E3">
            <w:pPr>
              <w:rPr>
                <w:sz w:val="20"/>
                <w:szCs w:val="20"/>
              </w:rPr>
            </w:pPr>
            <w:r w:rsidRPr="00A955E3">
              <w:rPr>
                <w:sz w:val="20"/>
                <w:szCs w:val="20"/>
              </w:rPr>
              <w:t>(możliwość zakwaterowania)</w:t>
            </w:r>
          </w:p>
          <w:p w14:paraId="1FB7E68D"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4BE4647E" w14:textId="7200B950" w:rsidR="00097F07" w:rsidRDefault="00097F07" w:rsidP="00097F07">
            <w:pPr>
              <w:snapToGrid w:val="0"/>
              <w:rPr>
                <w:sz w:val="20"/>
                <w:szCs w:val="20"/>
              </w:rPr>
            </w:pPr>
            <w:r>
              <w:rPr>
                <w:sz w:val="20"/>
                <w:szCs w:val="20"/>
              </w:rPr>
              <w:t>15.</w:t>
            </w:r>
          </w:p>
          <w:p w14:paraId="1E004186" w14:textId="4FDC2781" w:rsidR="00A955E3" w:rsidRPr="00A955E3" w:rsidRDefault="00097F07" w:rsidP="00097F07">
            <w:pPr>
              <w:snapToGrid w:val="0"/>
              <w:rPr>
                <w:sz w:val="20"/>
                <w:szCs w:val="20"/>
              </w:rPr>
            </w:pPr>
            <w:r>
              <w:rPr>
                <w:sz w:val="20"/>
                <w:szCs w:val="20"/>
              </w:rPr>
              <w:t>ZMIANOWOŚĆ: …………………………………..</w:t>
            </w:r>
          </w:p>
          <w:p w14:paraId="7D3D3E98" w14:textId="77777777" w:rsidR="00097F07" w:rsidRDefault="00097F07" w:rsidP="00097F07">
            <w:pPr>
              <w:tabs>
                <w:tab w:val="left" w:pos="1080"/>
              </w:tabs>
              <w:rPr>
                <w:sz w:val="20"/>
                <w:szCs w:val="20"/>
              </w:rPr>
            </w:pPr>
            <w:r>
              <w:rPr>
                <w:sz w:val="20"/>
                <w:szCs w:val="20"/>
              </w:rPr>
              <w:t xml:space="preserve">CZAS ODBYWANIA STAŻU </w:t>
            </w:r>
            <w:r w:rsidR="00A955E3" w:rsidRPr="00A955E3">
              <w:rPr>
                <w:sz w:val="20"/>
                <w:szCs w:val="20"/>
              </w:rPr>
              <w:t xml:space="preserve">: OD  </w:t>
            </w:r>
            <w:r>
              <w:rPr>
                <w:sz w:val="20"/>
                <w:szCs w:val="20"/>
              </w:rPr>
              <w:t>GODZ</w:t>
            </w:r>
            <w:r w:rsidR="00A955E3" w:rsidRPr="00A955E3">
              <w:rPr>
                <w:sz w:val="20"/>
                <w:szCs w:val="20"/>
              </w:rPr>
              <w:t xml:space="preserve"> ........ </w:t>
            </w:r>
          </w:p>
          <w:p w14:paraId="7B533E0A" w14:textId="37C78B71" w:rsidR="00A955E3" w:rsidRDefault="00A955E3" w:rsidP="00097F07">
            <w:pPr>
              <w:tabs>
                <w:tab w:val="left" w:pos="1080"/>
              </w:tabs>
              <w:rPr>
                <w:sz w:val="20"/>
                <w:szCs w:val="20"/>
              </w:rPr>
            </w:pPr>
            <w:r w:rsidRPr="00A955E3">
              <w:rPr>
                <w:sz w:val="20"/>
                <w:szCs w:val="20"/>
              </w:rPr>
              <w:t>DO</w:t>
            </w:r>
            <w:r w:rsidR="00097F07">
              <w:rPr>
                <w:sz w:val="20"/>
                <w:szCs w:val="20"/>
              </w:rPr>
              <w:t xml:space="preserve"> GODZ</w:t>
            </w:r>
            <w:r w:rsidRPr="00A955E3">
              <w:rPr>
                <w:sz w:val="20"/>
                <w:szCs w:val="20"/>
              </w:rPr>
              <w:t>..........</w:t>
            </w:r>
          </w:p>
          <w:p w14:paraId="05B5E2A7" w14:textId="77777777" w:rsidR="00097F07" w:rsidRDefault="00097F07" w:rsidP="00097F07">
            <w:pPr>
              <w:tabs>
                <w:tab w:val="left" w:pos="1080"/>
              </w:tabs>
              <w:rPr>
                <w:sz w:val="20"/>
                <w:szCs w:val="20"/>
              </w:rPr>
            </w:pPr>
            <w:r>
              <w:rPr>
                <w:sz w:val="20"/>
                <w:szCs w:val="20"/>
              </w:rPr>
              <w:t>DNI ODBYWANIA STAŻU: ……………………….</w:t>
            </w:r>
          </w:p>
          <w:p w14:paraId="0ADE7EB6" w14:textId="4826B285" w:rsidR="00097F07" w:rsidRPr="00A955E3" w:rsidRDefault="00097F07" w:rsidP="00097F07">
            <w:pPr>
              <w:tabs>
                <w:tab w:val="left" w:pos="1080"/>
              </w:tabs>
              <w:rPr>
                <w:sz w:val="20"/>
                <w:szCs w:val="20"/>
              </w:rPr>
            </w:pPr>
            <w:r>
              <w:rPr>
                <w:sz w:val="20"/>
                <w:szCs w:val="20"/>
              </w:rPr>
              <w:t>FORMA ODBYWANIA STAŻU:</w:t>
            </w:r>
          </w:p>
        </w:tc>
      </w:tr>
      <w:tr w:rsidR="00A955E3" w:rsidRPr="00A955E3" w14:paraId="25C17B79" w14:textId="77777777" w:rsidTr="00A955E3">
        <w:trPr>
          <w:cantSplit/>
        </w:trPr>
        <w:tc>
          <w:tcPr>
            <w:tcW w:w="2728" w:type="dxa"/>
            <w:tcBorders>
              <w:left w:val="single" w:sz="4" w:space="0" w:color="000000"/>
              <w:bottom w:val="single" w:sz="4" w:space="0" w:color="000000"/>
            </w:tcBorders>
          </w:tcPr>
          <w:p w14:paraId="33C38DFF" w14:textId="77777777" w:rsidR="00A955E3" w:rsidRPr="00A955E3" w:rsidRDefault="00A955E3" w:rsidP="00A955E3">
            <w:pPr>
              <w:snapToGrid w:val="0"/>
              <w:rPr>
                <w:sz w:val="20"/>
                <w:szCs w:val="20"/>
              </w:rPr>
            </w:pPr>
            <w:r w:rsidRPr="00A955E3">
              <w:rPr>
                <w:sz w:val="20"/>
                <w:szCs w:val="20"/>
              </w:rPr>
              <w:t>16. Wysokość wynagrodzenia</w:t>
            </w:r>
          </w:p>
          <w:p w14:paraId="702B4A86" w14:textId="77777777" w:rsidR="00A955E3" w:rsidRPr="00A955E3" w:rsidRDefault="00A955E3" w:rsidP="00A955E3">
            <w:pPr>
              <w:rPr>
                <w:sz w:val="20"/>
                <w:szCs w:val="20"/>
              </w:rPr>
            </w:pPr>
            <w:r w:rsidRPr="00A955E3">
              <w:rPr>
                <w:sz w:val="20"/>
                <w:szCs w:val="20"/>
              </w:rPr>
              <w:t>(miesięcznie)</w:t>
            </w:r>
          </w:p>
          <w:p w14:paraId="47D6DD2E" w14:textId="77777777" w:rsidR="00A955E3" w:rsidRPr="00A955E3" w:rsidRDefault="00A955E3" w:rsidP="00A955E3">
            <w:pPr>
              <w:rPr>
                <w:sz w:val="20"/>
                <w:szCs w:val="20"/>
              </w:rPr>
            </w:pPr>
            <w:r w:rsidRPr="00A955E3">
              <w:rPr>
                <w:sz w:val="20"/>
                <w:szCs w:val="20"/>
              </w:rPr>
              <w:t xml:space="preserve">             STYPENDIUM</w:t>
            </w:r>
          </w:p>
        </w:tc>
        <w:tc>
          <w:tcPr>
            <w:tcW w:w="2728" w:type="dxa"/>
            <w:gridSpan w:val="2"/>
            <w:tcBorders>
              <w:left w:val="single" w:sz="4" w:space="0" w:color="000000"/>
              <w:bottom w:val="single" w:sz="4" w:space="0" w:color="000000"/>
            </w:tcBorders>
          </w:tcPr>
          <w:p w14:paraId="18F01A23" w14:textId="77777777" w:rsidR="00A955E3" w:rsidRPr="00A955E3" w:rsidRDefault="00A955E3" w:rsidP="00A955E3">
            <w:pPr>
              <w:snapToGrid w:val="0"/>
              <w:rPr>
                <w:sz w:val="20"/>
                <w:szCs w:val="20"/>
              </w:rPr>
            </w:pPr>
            <w:r w:rsidRPr="00A955E3">
              <w:rPr>
                <w:sz w:val="20"/>
                <w:szCs w:val="20"/>
              </w:rPr>
              <w:t xml:space="preserve">17. System wynagradzania </w:t>
            </w:r>
          </w:p>
          <w:p w14:paraId="4E275DD2" w14:textId="77777777" w:rsidR="00A955E3" w:rsidRPr="00A955E3" w:rsidRDefault="00A955E3" w:rsidP="00A955E3">
            <w:pPr>
              <w:rPr>
                <w:sz w:val="20"/>
                <w:szCs w:val="20"/>
              </w:rPr>
            </w:pPr>
          </w:p>
          <w:p w14:paraId="57472877" w14:textId="77777777" w:rsidR="00A955E3" w:rsidRPr="00A955E3" w:rsidRDefault="00A955E3" w:rsidP="00A955E3">
            <w:pPr>
              <w:spacing w:line="360" w:lineRule="auto"/>
              <w:rPr>
                <w:sz w:val="20"/>
                <w:szCs w:val="20"/>
              </w:rPr>
            </w:pPr>
            <w:r w:rsidRPr="00A955E3">
              <w:rPr>
                <w:sz w:val="20"/>
                <w:szCs w:val="20"/>
              </w:rPr>
              <w:tab/>
              <w:t>MIESIĘCZNE</w:t>
            </w:r>
          </w:p>
        </w:tc>
        <w:tc>
          <w:tcPr>
            <w:tcW w:w="5466" w:type="dxa"/>
            <w:gridSpan w:val="2"/>
            <w:tcBorders>
              <w:left w:val="single" w:sz="4" w:space="0" w:color="000000"/>
              <w:bottom w:val="single" w:sz="4" w:space="0" w:color="000000"/>
              <w:right w:val="single" w:sz="4" w:space="0" w:color="000000"/>
            </w:tcBorders>
          </w:tcPr>
          <w:p w14:paraId="5FE83BA3" w14:textId="77777777" w:rsidR="00A955E3" w:rsidRPr="00A955E3" w:rsidRDefault="00A955E3" w:rsidP="00A955E3">
            <w:pPr>
              <w:snapToGrid w:val="0"/>
              <w:rPr>
                <w:sz w:val="20"/>
                <w:szCs w:val="20"/>
              </w:rPr>
            </w:pPr>
            <w:r w:rsidRPr="00A955E3">
              <w:rPr>
                <w:sz w:val="20"/>
                <w:szCs w:val="20"/>
              </w:rPr>
              <w:t xml:space="preserve">18. Data rozpoczęcia stażu </w:t>
            </w:r>
          </w:p>
          <w:p w14:paraId="6B44D752" w14:textId="77777777" w:rsidR="00A955E3" w:rsidRPr="00A955E3" w:rsidRDefault="00A955E3" w:rsidP="00A955E3">
            <w:pPr>
              <w:rPr>
                <w:sz w:val="20"/>
                <w:szCs w:val="20"/>
              </w:rPr>
            </w:pPr>
          </w:p>
          <w:p w14:paraId="4B054F56" w14:textId="77777777" w:rsidR="00A955E3" w:rsidRPr="00A955E3" w:rsidRDefault="00A955E3" w:rsidP="00A955E3">
            <w:pPr>
              <w:rPr>
                <w:sz w:val="20"/>
                <w:szCs w:val="20"/>
              </w:rPr>
            </w:pPr>
            <w:r w:rsidRPr="00A955E3">
              <w:rPr>
                <w:sz w:val="20"/>
                <w:szCs w:val="20"/>
              </w:rPr>
              <w:t>…………………………………………………………………….</w:t>
            </w:r>
          </w:p>
        </w:tc>
      </w:tr>
      <w:tr w:rsidR="00A955E3" w:rsidRPr="00A955E3" w14:paraId="7C8D7FCC" w14:textId="77777777" w:rsidTr="00A955E3">
        <w:trPr>
          <w:cantSplit/>
        </w:trPr>
        <w:tc>
          <w:tcPr>
            <w:tcW w:w="5456" w:type="dxa"/>
            <w:gridSpan w:val="3"/>
            <w:tcBorders>
              <w:left w:val="single" w:sz="4" w:space="0" w:color="000000"/>
              <w:bottom w:val="single" w:sz="4" w:space="0" w:color="000000"/>
            </w:tcBorders>
          </w:tcPr>
          <w:p w14:paraId="0AAA93A6" w14:textId="77777777" w:rsidR="00A955E3" w:rsidRPr="00A955E3" w:rsidRDefault="00A955E3" w:rsidP="00A955E3">
            <w:pPr>
              <w:snapToGrid w:val="0"/>
              <w:spacing w:line="360" w:lineRule="auto"/>
              <w:rPr>
                <w:sz w:val="20"/>
                <w:szCs w:val="20"/>
              </w:rPr>
            </w:pPr>
            <w:r w:rsidRPr="00A955E3">
              <w:rPr>
                <w:sz w:val="20"/>
                <w:szCs w:val="20"/>
              </w:rPr>
              <w:t>19. Wy</w:t>
            </w:r>
            <w:r w:rsidR="00142E3C">
              <w:rPr>
                <w:sz w:val="20"/>
                <w:szCs w:val="20"/>
              </w:rPr>
              <w:t>magania – oczekiwania organizatora</w:t>
            </w:r>
          </w:p>
          <w:p w14:paraId="4CEEEDBE" w14:textId="77777777" w:rsidR="00A955E3" w:rsidRPr="00A955E3" w:rsidRDefault="00F52629" w:rsidP="00F52629">
            <w:pPr>
              <w:tabs>
                <w:tab w:val="left" w:pos="360"/>
              </w:tabs>
              <w:autoSpaceDE w:val="0"/>
              <w:rPr>
                <w:sz w:val="20"/>
                <w:szCs w:val="20"/>
              </w:rPr>
            </w:pPr>
            <w:r>
              <w:rPr>
                <w:sz w:val="20"/>
                <w:szCs w:val="20"/>
              </w:rPr>
              <w:t xml:space="preserve">1. </w:t>
            </w:r>
            <w:r w:rsidR="00A955E3" w:rsidRPr="00A955E3">
              <w:rPr>
                <w:sz w:val="20"/>
                <w:szCs w:val="20"/>
              </w:rPr>
              <w:t xml:space="preserve">wykształcenie </w:t>
            </w:r>
          </w:p>
          <w:p w14:paraId="052372D6" w14:textId="77777777" w:rsidR="00A955E3" w:rsidRPr="00A955E3" w:rsidRDefault="00A955E3" w:rsidP="00A955E3">
            <w:pPr>
              <w:rPr>
                <w:sz w:val="20"/>
                <w:szCs w:val="20"/>
              </w:rPr>
            </w:pPr>
            <w:r w:rsidRPr="00A955E3">
              <w:rPr>
                <w:sz w:val="20"/>
                <w:szCs w:val="20"/>
              </w:rPr>
              <w:t>.........................................................................................................</w:t>
            </w:r>
          </w:p>
          <w:p w14:paraId="3BF922EE" w14:textId="77777777" w:rsidR="00A955E3" w:rsidRPr="00A955E3" w:rsidRDefault="00F52629" w:rsidP="00F52629">
            <w:pPr>
              <w:tabs>
                <w:tab w:val="left" w:pos="360"/>
              </w:tabs>
              <w:autoSpaceDE w:val="0"/>
              <w:rPr>
                <w:sz w:val="20"/>
                <w:szCs w:val="20"/>
              </w:rPr>
            </w:pPr>
            <w:r>
              <w:rPr>
                <w:sz w:val="20"/>
                <w:szCs w:val="20"/>
              </w:rPr>
              <w:t xml:space="preserve">2. </w:t>
            </w:r>
            <w:r w:rsidR="00A955E3" w:rsidRPr="00A955E3">
              <w:rPr>
                <w:sz w:val="20"/>
                <w:szCs w:val="20"/>
              </w:rPr>
              <w:t xml:space="preserve">staż pracy </w:t>
            </w:r>
          </w:p>
          <w:p w14:paraId="5FBDDE39" w14:textId="77777777" w:rsidR="00A955E3" w:rsidRPr="00A955E3" w:rsidRDefault="00F52629" w:rsidP="00A955E3">
            <w:pPr>
              <w:rPr>
                <w:sz w:val="20"/>
                <w:szCs w:val="20"/>
              </w:rPr>
            </w:pPr>
            <w:r>
              <w:rPr>
                <w:sz w:val="20"/>
                <w:szCs w:val="20"/>
              </w:rPr>
              <w:t>...</w:t>
            </w:r>
            <w:r w:rsidR="00A955E3" w:rsidRPr="00A955E3">
              <w:rPr>
                <w:sz w:val="20"/>
                <w:szCs w:val="20"/>
              </w:rPr>
              <w:t>....................................................................................................</w:t>
            </w:r>
          </w:p>
          <w:p w14:paraId="120321C7" w14:textId="77777777" w:rsidR="00A955E3" w:rsidRPr="00A955E3" w:rsidRDefault="00E8187F" w:rsidP="00E8187F">
            <w:pPr>
              <w:tabs>
                <w:tab w:val="left" w:pos="360"/>
              </w:tabs>
              <w:autoSpaceDE w:val="0"/>
              <w:rPr>
                <w:sz w:val="20"/>
                <w:szCs w:val="20"/>
              </w:rPr>
            </w:pPr>
            <w:r>
              <w:rPr>
                <w:sz w:val="20"/>
                <w:szCs w:val="20"/>
              </w:rPr>
              <w:t>3.</w:t>
            </w:r>
            <w:r w:rsidR="00A955E3" w:rsidRPr="00A955E3">
              <w:rPr>
                <w:sz w:val="20"/>
                <w:szCs w:val="20"/>
              </w:rPr>
              <w:t xml:space="preserve">umiejętność – specjalność </w:t>
            </w:r>
          </w:p>
          <w:p w14:paraId="1D338671" w14:textId="77777777" w:rsidR="00A955E3" w:rsidRPr="00A955E3" w:rsidRDefault="00A955E3" w:rsidP="00A955E3">
            <w:pPr>
              <w:rPr>
                <w:sz w:val="20"/>
                <w:szCs w:val="20"/>
              </w:rPr>
            </w:pPr>
            <w:r w:rsidRPr="00A955E3">
              <w:rPr>
                <w:sz w:val="20"/>
                <w:szCs w:val="20"/>
              </w:rPr>
              <w:t>.........................................................................................................</w:t>
            </w:r>
          </w:p>
          <w:p w14:paraId="5CB96AE6" w14:textId="77777777" w:rsidR="00A955E3" w:rsidRPr="00A955E3" w:rsidRDefault="00E8187F" w:rsidP="00E8187F">
            <w:pPr>
              <w:tabs>
                <w:tab w:val="left" w:pos="360"/>
              </w:tabs>
              <w:autoSpaceDE w:val="0"/>
              <w:rPr>
                <w:sz w:val="20"/>
                <w:szCs w:val="20"/>
              </w:rPr>
            </w:pPr>
            <w:r>
              <w:rPr>
                <w:sz w:val="20"/>
                <w:szCs w:val="20"/>
              </w:rPr>
              <w:t>4.</w:t>
            </w:r>
            <w:r w:rsidR="00A955E3" w:rsidRPr="00A955E3">
              <w:rPr>
                <w:sz w:val="20"/>
                <w:szCs w:val="20"/>
              </w:rPr>
              <w:t xml:space="preserve">inne </w:t>
            </w:r>
          </w:p>
          <w:p w14:paraId="5046EF31"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4C530B62" w14:textId="45F02F3F" w:rsidR="00A955E3" w:rsidRPr="00A955E3" w:rsidRDefault="00A955E3" w:rsidP="00A955E3">
            <w:pPr>
              <w:snapToGrid w:val="0"/>
              <w:spacing w:line="360" w:lineRule="auto"/>
              <w:rPr>
                <w:sz w:val="20"/>
                <w:szCs w:val="20"/>
              </w:rPr>
            </w:pPr>
            <w:r w:rsidRPr="00A955E3">
              <w:rPr>
                <w:sz w:val="20"/>
                <w:szCs w:val="20"/>
              </w:rPr>
              <w:t>20. Charakterystyka lub rodzaj</w:t>
            </w:r>
            <w:r w:rsidR="00097F07">
              <w:rPr>
                <w:sz w:val="20"/>
                <w:szCs w:val="20"/>
              </w:rPr>
              <w:t xml:space="preserve"> odbywanego</w:t>
            </w:r>
            <w:r w:rsidRPr="00A955E3">
              <w:rPr>
                <w:sz w:val="20"/>
                <w:szCs w:val="20"/>
              </w:rPr>
              <w:t xml:space="preserve"> </w:t>
            </w:r>
            <w:r w:rsidR="003448FD">
              <w:rPr>
                <w:sz w:val="20"/>
                <w:szCs w:val="20"/>
              </w:rPr>
              <w:t>na sta</w:t>
            </w:r>
            <w:r w:rsidR="00097F07">
              <w:rPr>
                <w:sz w:val="20"/>
                <w:szCs w:val="20"/>
              </w:rPr>
              <w:t>żu:</w:t>
            </w:r>
          </w:p>
          <w:p w14:paraId="28E88D9D" w14:textId="77777777" w:rsidR="00A955E3" w:rsidRPr="00A955E3" w:rsidRDefault="00A955E3" w:rsidP="00A955E3">
            <w:pPr>
              <w:rPr>
                <w:sz w:val="20"/>
                <w:szCs w:val="20"/>
              </w:rPr>
            </w:pPr>
            <w:r w:rsidRPr="00A955E3">
              <w:rPr>
                <w:sz w:val="20"/>
                <w:szCs w:val="20"/>
              </w:rPr>
              <w:t>…………………………………………………………………………………………………………………………………………………………………………………………………………………………………………………………………………………………………………………………………………………………………………………………………………………………………………………………………………………………………………………………………………………………………………</w:t>
            </w:r>
          </w:p>
        </w:tc>
      </w:tr>
      <w:tr w:rsidR="00A955E3" w:rsidRPr="00A955E3" w14:paraId="7204CBF2" w14:textId="77777777" w:rsidTr="00A955E3">
        <w:trPr>
          <w:cantSplit/>
        </w:trPr>
        <w:tc>
          <w:tcPr>
            <w:tcW w:w="10922" w:type="dxa"/>
            <w:gridSpan w:val="5"/>
            <w:tcBorders>
              <w:left w:val="single" w:sz="4" w:space="0" w:color="000000"/>
              <w:bottom w:val="single" w:sz="4" w:space="0" w:color="000000"/>
              <w:right w:val="single" w:sz="4" w:space="0" w:color="000000"/>
            </w:tcBorders>
          </w:tcPr>
          <w:p w14:paraId="5B6CA50D" w14:textId="77777777" w:rsidR="00A955E3" w:rsidRPr="00A955E3" w:rsidRDefault="00A955E3" w:rsidP="00A955E3">
            <w:pPr>
              <w:snapToGrid w:val="0"/>
              <w:rPr>
                <w:sz w:val="20"/>
                <w:szCs w:val="20"/>
              </w:rPr>
            </w:pPr>
            <w:r w:rsidRPr="00A955E3">
              <w:rPr>
                <w:sz w:val="20"/>
                <w:szCs w:val="20"/>
              </w:rPr>
              <w:t xml:space="preserve">III. Adnotacje urzędu pracy </w:t>
            </w:r>
          </w:p>
        </w:tc>
      </w:tr>
      <w:tr w:rsidR="00A955E3" w:rsidRPr="00A955E3" w14:paraId="354147AD" w14:textId="77777777" w:rsidTr="00A955E3">
        <w:trPr>
          <w:cantSplit/>
          <w:trHeight w:hRule="exact" w:val="703"/>
        </w:trPr>
        <w:tc>
          <w:tcPr>
            <w:tcW w:w="2728" w:type="dxa"/>
            <w:tcBorders>
              <w:left w:val="single" w:sz="4" w:space="0" w:color="000000"/>
              <w:bottom w:val="single" w:sz="4" w:space="0" w:color="000000"/>
            </w:tcBorders>
          </w:tcPr>
          <w:p w14:paraId="3D10F627" w14:textId="230551F3"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73088" behindDoc="0" locked="0" layoutInCell="1" allowOverlap="1" wp14:anchorId="1CF247B4" wp14:editId="2BDEF262">
                      <wp:simplePos x="0" y="0"/>
                      <wp:positionH relativeFrom="margin">
                        <wp:posOffset>6497955</wp:posOffset>
                      </wp:positionH>
                      <wp:positionV relativeFrom="paragraph">
                        <wp:posOffset>332105</wp:posOffset>
                      </wp:positionV>
                      <wp:extent cx="182880" cy="182880"/>
                      <wp:effectExtent l="10795" t="7620" r="6350" b="9525"/>
                      <wp:wrapNone/>
                      <wp:docPr id="4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C02E7" id="Rectangle 143" o:spid="_x0000_s1026" style="position:absolute;margin-left:511.65pt;margin-top:26.15pt;width:14.4pt;height:14.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2064" behindDoc="0" locked="0" layoutInCell="1" allowOverlap="1" wp14:anchorId="15B592EB" wp14:editId="1465D654">
                      <wp:simplePos x="0" y="0"/>
                      <wp:positionH relativeFrom="margin">
                        <wp:posOffset>4760595</wp:posOffset>
                      </wp:positionH>
                      <wp:positionV relativeFrom="paragraph">
                        <wp:posOffset>149225</wp:posOffset>
                      </wp:positionV>
                      <wp:extent cx="182880" cy="182880"/>
                      <wp:effectExtent l="6985" t="5715" r="10160" b="11430"/>
                      <wp:wrapNone/>
                      <wp:docPr id="4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B751F" id="Rectangle 142" o:spid="_x0000_s1026" style="position:absolute;margin-left:374.85pt;margin-top:11.75pt;width:14.4pt;height:14.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1040" behindDoc="0" locked="0" layoutInCell="1" allowOverlap="1" wp14:anchorId="71D202A2" wp14:editId="7757BE30">
                      <wp:simplePos x="0" y="0"/>
                      <wp:positionH relativeFrom="margin">
                        <wp:posOffset>4577715</wp:posOffset>
                      </wp:positionH>
                      <wp:positionV relativeFrom="paragraph">
                        <wp:posOffset>149225</wp:posOffset>
                      </wp:positionV>
                      <wp:extent cx="182880" cy="182880"/>
                      <wp:effectExtent l="5080" t="5715" r="12065" b="11430"/>
                      <wp:wrapNone/>
                      <wp:docPr id="3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93AA69" id="Rectangle 141" o:spid="_x0000_s1026" style="position:absolute;margin-left:360.45pt;margin-top:11.75pt;width:14.4pt;height:14.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R1JwIAAE4EAAAOAAAAZHJzL2Uyb0RvYy54bWysVMGO0zAQvSPxD5bvNEm3LG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0016" behindDoc="0" locked="0" layoutInCell="1" allowOverlap="1" wp14:anchorId="20BBE2B6" wp14:editId="7FE51435">
                      <wp:simplePos x="0" y="0"/>
                      <wp:positionH relativeFrom="margin">
                        <wp:posOffset>4394835</wp:posOffset>
                      </wp:positionH>
                      <wp:positionV relativeFrom="paragraph">
                        <wp:posOffset>149225</wp:posOffset>
                      </wp:positionV>
                      <wp:extent cx="182880" cy="182880"/>
                      <wp:effectExtent l="12700" t="5715" r="13970" b="11430"/>
                      <wp:wrapNone/>
                      <wp:docPr id="3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C582B" id="Rectangle 140" o:spid="_x0000_s1026" style="position:absolute;margin-left:346.05pt;margin-top:11.75pt;width:14.4pt;height:14.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8992" behindDoc="0" locked="0" layoutInCell="1" allowOverlap="1" wp14:anchorId="62F51C48" wp14:editId="7A471E16">
                      <wp:simplePos x="0" y="0"/>
                      <wp:positionH relativeFrom="margin">
                        <wp:posOffset>4211955</wp:posOffset>
                      </wp:positionH>
                      <wp:positionV relativeFrom="paragraph">
                        <wp:posOffset>149225</wp:posOffset>
                      </wp:positionV>
                      <wp:extent cx="182880" cy="182880"/>
                      <wp:effectExtent l="10795" t="5715" r="6350" b="11430"/>
                      <wp:wrapNone/>
                      <wp:docPr id="3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691D5" id="Rectangle 139" o:spid="_x0000_s1026" style="position:absolute;margin-left:331.65pt;margin-top:11.75pt;width:14.4pt;height:14.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7968" behindDoc="0" locked="0" layoutInCell="1" allowOverlap="1" wp14:anchorId="704AF0E3" wp14:editId="01C49C55">
                      <wp:simplePos x="0" y="0"/>
                      <wp:positionH relativeFrom="margin">
                        <wp:posOffset>4029075</wp:posOffset>
                      </wp:positionH>
                      <wp:positionV relativeFrom="paragraph">
                        <wp:posOffset>149225</wp:posOffset>
                      </wp:positionV>
                      <wp:extent cx="182880" cy="182880"/>
                      <wp:effectExtent l="8890" t="5715" r="8255" b="11430"/>
                      <wp:wrapNone/>
                      <wp:docPr id="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0CEF83" id="Rectangle 138" o:spid="_x0000_s1026" style="position:absolute;margin-left:317.25pt;margin-top:11.75pt;width:14.4pt;height:14.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6944" behindDoc="0" locked="0" layoutInCell="1" allowOverlap="1" wp14:anchorId="0608228A" wp14:editId="4705DFB6">
                      <wp:simplePos x="0" y="0"/>
                      <wp:positionH relativeFrom="margin">
                        <wp:posOffset>3846195</wp:posOffset>
                      </wp:positionH>
                      <wp:positionV relativeFrom="paragraph">
                        <wp:posOffset>149225</wp:posOffset>
                      </wp:positionV>
                      <wp:extent cx="182880" cy="182880"/>
                      <wp:effectExtent l="6985" t="5715" r="10160" b="11430"/>
                      <wp:wrapNone/>
                      <wp:docPr id="3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F46262" id="Rectangle 137" o:spid="_x0000_s1026" style="position:absolute;margin-left:302.85pt;margin-top:11.75pt;width:14.4pt;height:14.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5920" behindDoc="0" locked="0" layoutInCell="1" allowOverlap="1" wp14:anchorId="0121B52B" wp14:editId="393461FF">
                      <wp:simplePos x="0" y="0"/>
                      <wp:positionH relativeFrom="margin">
                        <wp:posOffset>3663315</wp:posOffset>
                      </wp:positionH>
                      <wp:positionV relativeFrom="paragraph">
                        <wp:posOffset>149225</wp:posOffset>
                      </wp:positionV>
                      <wp:extent cx="182880" cy="182880"/>
                      <wp:effectExtent l="5080" t="5715" r="12065" b="11430"/>
                      <wp:wrapNone/>
                      <wp:docPr id="3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6A3C2" id="Rectangle 136" o:spid="_x0000_s1026" style="position:absolute;margin-left:288.45pt;margin-top:11.75pt;width:14.4pt;height:14.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4896" behindDoc="0" locked="0" layoutInCell="1" allowOverlap="1" wp14:anchorId="052FEC78" wp14:editId="35E89507">
                      <wp:simplePos x="0" y="0"/>
                      <wp:positionH relativeFrom="margin">
                        <wp:posOffset>3480435</wp:posOffset>
                      </wp:positionH>
                      <wp:positionV relativeFrom="paragraph">
                        <wp:posOffset>149225</wp:posOffset>
                      </wp:positionV>
                      <wp:extent cx="182880" cy="182880"/>
                      <wp:effectExtent l="12700" t="5715" r="13970" b="11430"/>
                      <wp:wrapNone/>
                      <wp:docPr id="3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F3D63" id="Rectangle 135" o:spid="_x0000_s1026" style="position:absolute;margin-left:274.05pt;margin-top:11.75pt;width:14.4pt;height:14.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3872" behindDoc="0" locked="0" layoutInCell="1" allowOverlap="1" wp14:anchorId="1A8F73C4" wp14:editId="6CD1B040">
                      <wp:simplePos x="0" y="0"/>
                      <wp:positionH relativeFrom="margin">
                        <wp:posOffset>3023235</wp:posOffset>
                      </wp:positionH>
                      <wp:positionV relativeFrom="paragraph">
                        <wp:posOffset>149225</wp:posOffset>
                      </wp:positionV>
                      <wp:extent cx="182880" cy="182880"/>
                      <wp:effectExtent l="12700" t="5715" r="13970" b="11430"/>
                      <wp:wrapNone/>
                      <wp:docPr id="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ABEA7" id="Rectangle 134" o:spid="_x0000_s1026" style="position:absolute;margin-left:238.05pt;margin-top:11.75pt;width:14.4pt;height:14.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rDJgIAAE4EAAAOAAAAZHJzL2Uyb0RvYy54bWysVMGO0zAQvSPxD5bvNElblm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2848" behindDoc="0" locked="0" layoutInCell="1" allowOverlap="1" wp14:anchorId="0C58DFB6" wp14:editId="3077F0A9">
                      <wp:simplePos x="0" y="0"/>
                      <wp:positionH relativeFrom="margin">
                        <wp:posOffset>2840355</wp:posOffset>
                      </wp:positionH>
                      <wp:positionV relativeFrom="paragraph">
                        <wp:posOffset>149225</wp:posOffset>
                      </wp:positionV>
                      <wp:extent cx="182880" cy="182880"/>
                      <wp:effectExtent l="10795" t="5715" r="6350" b="11430"/>
                      <wp:wrapNone/>
                      <wp:docPr id="3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2DDA9" id="Rectangle 133" o:spid="_x0000_s1026" style="position:absolute;margin-left:223.65pt;margin-top:11.75pt;width:14.4pt;height:14.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1824" behindDoc="0" locked="0" layoutInCell="1" allowOverlap="1" wp14:anchorId="488AF17C" wp14:editId="5E0A5AA1">
                      <wp:simplePos x="0" y="0"/>
                      <wp:positionH relativeFrom="margin">
                        <wp:posOffset>2657475</wp:posOffset>
                      </wp:positionH>
                      <wp:positionV relativeFrom="paragraph">
                        <wp:posOffset>149225</wp:posOffset>
                      </wp:positionV>
                      <wp:extent cx="182880" cy="182880"/>
                      <wp:effectExtent l="8890" t="5715" r="8255" b="11430"/>
                      <wp:wrapNone/>
                      <wp:docPr id="3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207822" id="Rectangle 132" o:spid="_x0000_s1026" style="position:absolute;margin-left:209.25pt;margin-top:11.75pt;width:14.4pt;height:14.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trJQIAAE4EAAAOAAAAZHJzL2Uyb0RvYy54bWysVMGO0zAQvSPxD5bvNElblm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0800" behindDoc="0" locked="0" layoutInCell="1" allowOverlap="1" wp14:anchorId="155F0011" wp14:editId="73902C6C">
                      <wp:simplePos x="0" y="0"/>
                      <wp:positionH relativeFrom="margin">
                        <wp:posOffset>2474595</wp:posOffset>
                      </wp:positionH>
                      <wp:positionV relativeFrom="paragraph">
                        <wp:posOffset>149225</wp:posOffset>
                      </wp:positionV>
                      <wp:extent cx="182880" cy="182880"/>
                      <wp:effectExtent l="6985" t="5715" r="10160" b="11430"/>
                      <wp:wrapNone/>
                      <wp:docPr id="2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1321" id="Rectangle 131" o:spid="_x0000_s1026" style="position:absolute;margin-left:194.85pt;margin-top:11.75pt;width:14.4pt;height:14.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UhJwIAAE4EAAAOAAAAZHJzL2Uyb0RvYy54bWysVMGO0zAQvSPxD5bvNEm3LG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9776" behindDoc="0" locked="0" layoutInCell="1" allowOverlap="1" wp14:anchorId="789245F1" wp14:editId="4023998C">
                      <wp:simplePos x="0" y="0"/>
                      <wp:positionH relativeFrom="margin">
                        <wp:posOffset>2291715</wp:posOffset>
                      </wp:positionH>
                      <wp:positionV relativeFrom="paragraph">
                        <wp:posOffset>149225</wp:posOffset>
                      </wp:positionV>
                      <wp:extent cx="182880" cy="182880"/>
                      <wp:effectExtent l="5080" t="5715" r="12065" b="11430"/>
                      <wp:wrapNone/>
                      <wp:docPr id="2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2097B" id="Rectangle 130" o:spid="_x0000_s1026" style="position:absolute;margin-left:180.45pt;margin-top:11.75pt;width:14.4pt;height:14.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8752" behindDoc="0" locked="0" layoutInCell="1" allowOverlap="1" wp14:anchorId="1E92307B" wp14:editId="060A65F5">
                      <wp:simplePos x="0" y="0"/>
                      <wp:positionH relativeFrom="margin">
                        <wp:posOffset>2108835</wp:posOffset>
                      </wp:positionH>
                      <wp:positionV relativeFrom="paragraph">
                        <wp:posOffset>149225</wp:posOffset>
                      </wp:positionV>
                      <wp:extent cx="182880" cy="182880"/>
                      <wp:effectExtent l="12700" t="5715" r="13970" b="11430"/>
                      <wp:wrapNone/>
                      <wp:docPr id="2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80E84" id="Rectangle 129" o:spid="_x0000_s1026" style="position:absolute;margin-left:166.05pt;margin-top:11.75pt;width:14.4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7728" behindDoc="0" locked="0" layoutInCell="1" allowOverlap="1" wp14:anchorId="695A90F5" wp14:editId="493996C7">
                      <wp:simplePos x="0" y="0"/>
                      <wp:positionH relativeFrom="margin">
                        <wp:posOffset>1925955</wp:posOffset>
                      </wp:positionH>
                      <wp:positionV relativeFrom="paragraph">
                        <wp:posOffset>149225</wp:posOffset>
                      </wp:positionV>
                      <wp:extent cx="182880" cy="182880"/>
                      <wp:effectExtent l="10795" t="5715" r="6350" b="11430"/>
                      <wp:wrapNone/>
                      <wp:docPr id="2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95B29" id="Rectangle 128" o:spid="_x0000_s1026" style="position:absolute;margin-left:151.65pt;margin-top:11.75pt;width:14.4pt;height:1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6704" behindDoc="0" locked="0" layoutInCell="1" allowOverlap="1" wp14:anchorId="527802A3" wp14:editId="3939E9F5">
                      <wp:simplePos x="0" y="0"/>
                      <wp:positionH relativeFrom="margin">
                        <wp:posOffset>1743075</wp:posOffset>
                      </wp:positionH>
                      <wp:positionV relativeFrom="paragraph">
                        <wp:posOffset>149225</wp:posOffset>
                      </wp:positionV>
                      <wp:extent cx="182880" cy="182880"/>
                      <wp:effectExtent l="8890" t="5715" r="8255" b="11430"/>
                      <wp:wrapNone/>
                      <wp:docPr id="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66C32" id="Rectangle 127" o:spid="_x0000_s1026" style="position:absolute;margin-left:137.25pt;margin-top:11.75pt;width:14.4pt;height:14.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5680" behindDoc="0" locked="0" layoutInCell="1" allowOverlap="1" wp14:anchorId="6109F5D0" wp14:editId="2E6FC54E">
                      <wp:simplePos x="0" y="0"/>
                      <wp:positionH relativeFrom="margin">
                        <wp:posOffset>1285875</wp:posOffset>
                      </wp:positionH>
                      <wp:positionV relativeFrom="paragraph">
                        <wp:posOffset>149225</wp:posOffset>
                      </wp:positionV>
                      <wp:extent cx="182880" cy="182880"/>
                      <wp:effectExtent l="8890" t="5715" r="8255"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73023" id="Rectangle 126" o:spid="_x0000_s1026" style="position:absolute;margin-left:101.25pt;margin-top:11.75pt;width:14.4pt;height:14.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4656" behindDoc="0" locked="0" layoutInCell="1" allowOverlap="1" wp14:anchorId="56281B28" wp14:editId="627903E1">
                      <wp:simplePos x="0" y="0"/>
                      <wp:positionH relativeFrom="margin">
                        <wp:posOffset>1102995</wp:posOffset>
                      </wp:positionH>
                      <wp:positionV relativeFrom="paragraph">
                        <wp:posOffset>149225</wp:posOffset>
                      </wp:positionV>
                      <wp:extent cx="182880" cy="182880"/>
                      <wp:effectExtent l="6985" t="5715" r="10160" b="1143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9A5F8" id="Rectangle 125" o:spid="_x0000_s1026" style="position:absolute;margin-left:86.85pt;margin-top:11.75pt;width:14.4pt;height:1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3632" behindDoc="0" locked="0" layoutInCell="1" allowOverlap="1" wp14:anchorId="5BA6AB44" wp14:editId="5CC5A9E7">
                      <wp:simplePos x="0" y="0"/>
                      <wp:positionH relativeFrom="margin">
                        <wp:posOffset>920115</wp:posOffset>
                      </wp:positionH>
                      <wp:positionV relativeFrom="paragraph">
                        <wp:posOffset>149225</wp:posOffset>
                      </wp:positionV>
                      <wp:extent cx="182880" cy="182880"/>
                      <wp:effectExtent l="5080" t="5715" r="12065" b="11430"/>
                      <wp:wrapNone/>
                      <wp:docPr id="2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1587A" id="Rectangle 124" o:spid="_x0000_s1026" style="position:absolute;margin-left:72.45pt;margin-top:11.75pt;width:14.4pt;height:14.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2608" behindDoc="0" locked="0" layoutInCell="1" allowOverlap="1" wp14:anchorId="24053276" wp14:editId="783B025A">
                      <wp:simplePos x="0" y="0"/>
                      <wp:positionH relativeFrom="margin">
                        <wp:posOffset>737235</wp:posOffset>
                      </wp:positionH>
                      <wp:positionV relativeFrom="paragraph">
                        <wp:posOffset>149225</wp:posOffset>
                      </wp:positionV>
                      <wp:extent cx="182880" cy="182880"/>
                      <wp:effectExtent l="12700" t="5715" r="13970" b="11430"/>
                      <wp:wrapNone/>
                      <wp:docPr id="2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B36420" id="Rectangle 123" o:spid="_x0000_s1026" style="position:absolute;margin-left:58.05pt;margin-top:11.75pt;width:14.4pt;height:14.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1584" behindDoc="0" locked="0" layoutInCell="1" allowOverlap="1" wp14:anchorId="766D9BC6" wp14:editId="44D475AF">
                      <wp:simplePos x="0" y="0"/>
                      <wp:positionH relativeFrom="margin">
                        <wp:posOffset>554355</wp:posOffset>
                      </wp:positionH>
                      <wp:positionV relativeFrom="paragraph">
                        <wp:posOffset>149225</wp:posOffset>
                      </wp:positionV>
                      <wp:extent cx="182880" cy="182880"/>
                      <wp:effectExtent l="10795" t="5715" r="6350" b="11430"/>
                      <wp:wrapNone/>
                      <wp:docPr id="2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8E551" id="Rectangle 122" o:spid="_x0000_s1026" style="position:absolute;margin-left:43.65pt;margin-top:11.75pt;width:14.4pt;height:14.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0560" behindDoc="0" locked="0" layoutInCell="1" allowOverlap="1" wp14:anchorId="65FE02FF" wp14:editId="3C7EA31E">
                      <wp:simplePos x="0" y="0"/>
                      <wp:positionH relativeFrom="margin">
                        <wp:posOffset>371475</wp:posOffset>
                      </wp:positionH>
                      <wp:positionV relativeFrom="paragraph">
                        <wp:posOffset>149225</wp:posOffset>
                      </wp:positionV>
                      <wp:extent cx="182880" cy="182880"/>
                      <wp:effectExtent l="8890" t="5715" r="8255" b="11430"/>
                      <wp:wrapNone/>
                      <wp:docPr id="1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05B7F" id="Rectangle 121" o:spid="_x0000_s1026" style="position:absolute;margin-left:29.25pt;margin-top:11.75pt;width:14.4pt;height:14.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9536" behindDoc="0" locked="0" layoutInCell="1" allowOverlap="1" wp14:anchorId="5CC5EB71" wp14:editId="34963958">
                      <wp:simplePos x="0" y="0"/>
                      <wp:positionH relativeFrom="margin">
                        <wp:posOffset>188595</wp:posOffset>
                      </wp:positionH>
                      <wp:positionV relativeFrom="paragraph">
                        <wp:posOffset>149225</wp:posOffset>
                      </wp:positionV>
                      <wp:extent cx="182880" cy="182880"/>
                      <wp:effectExtent l="6985" t="5715" r="10160" b="11430"/>
                      <wp:wrapNone/>
                      <wp:docPr id="1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CAABB" id="Rectangle 120" o:spid="_x0000_s1026" style="position:absolute;margin-left:14.85pt;margin-top:11.75pt;width:14.4pt;height:14.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8512" behindDoc="0" locked="0" layoutInCell="1" allowOverlap="1" wp14:anchorId="2FE64317" wp14:editId="23F45604">
                      <wp:simplePos x="0" y="0"/>
                      <wp:positionH relativeFrom="margin">
                        <wp:posOffset>5715</wp:posOffset>
                      </wp:positionH>
                      <wp:positionV relativeFrom="paragraph">
                        <wp:posOffset>149225</wp:posOffset>
                      </wp:positionV>
                      <wp:extent cx="182880" cy="182880"/>
                      <wp:effectExtent l="5080" t="5715" r="12065" b="11430"/>
                      <wp:wrapNone/>
                      <wp:docPr id="1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D7C82" id="Rectangle 119" o:spid="_x0000_s1026" style="position:absolute;margin-left:.45pt;margin-top:11.75pt;width:14.4pt;height:14.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" strokeweight=".26mm">
                      <w10:wrap anchorx="margin"/>
                    </v:rect>
                  </w:pict>
                </mc:Fallback>
              </mc:AlternateContent>
            </w:r>
            <w:r w:rsidR="00A955E3" w:rsidRPr="00A955E3">
              <w:rPr>
                <w:sz w:val="20"/>
                <w:szCs w:val="20"/>
              </w:rPr>
              <w:t>21. Nu</w:t>
            </w:r>
            <w:r w:rsidR="00137B52">
              <w:rPr>
                <w:sz w:val="20"/>
                <w:szCs w:val="20"/>
              </w:rPr>
              <w:t>mer organizatora</w:t>
            </w:r>
          </w:p>
          <w:p w14:paraId="4EC01E18" w14:textId="77777777" w:rsidR="00A955E3" w:rsidRPr="00A955E3" w:rsidRDefault="00A955E3" w:rsidP="00A955E3">
            <w:pPr>
              <w:rPr>
                <w:sz w:val="20"/>
                <w:szCs w:val="20"/>
              </w:rPr>
            </w:pPr>
          </w:p>
        </w:tc>
        <w:tc>
          <w:tcPr>
            <w:tcW w:w="2728" w:type="dxa"/>
            <w:gridSpan w:val="2"/>
            <w:tcBorders>
              <w:left w:val="single" w:sz="4" w:space="0" w:color="000000"/>
              <w:bottom w:val="single" w:sz="4" w:space="0" w:color="000000"/>
            </w:tcBorders>
          </w:tcPr>
          <w:p w14:paraId="3B4F5616" w14:textId="77777777" w:rsidR="00A955E3" w:rsidRPr="00A955E3" w:rsidRDefault="00A955E3" w:rsidP="00A955E3">
            <w:pPr>
              <w:snapToGrid w:val="0"/>
              <w:rPr>
                <w:sz w:val="20"/>
                <w:szCs w:val="20"/>
              </w:rPr>
            </w:pPr>
            <w:r w:rsidRPr="00A955E3">
              <w:rPr>
                <w:sz w:val="20"/>
                <w:szCs w:val="20"/>
              </w:rPr>
              <w:t>22. Data przyjęcia zgłoszenia</w:t>
            </w:r>
          </w:p>
        </w:tc>
        <w:tc>
          <w:tcPr>
            <w:tcW w:w="2728" w:type="dxa"/>
            <w:tcBorders>
              <w:left w:val="single" w:sz="4" w:space="0" w:color="000000"/>
              <w:bottom w:val="single" w:sz="4" w:space="0" w:color="000000"/>
            </w:tcBorders>
          </w:tcPr>
          <w:p w14:paraId="6DA65BE3" w14:textId="77777777" w:rsidR="00A955E3" w:rsidRPr="00A955E3" w:rsidRDefault="00A955E3" w:rsidP="00A955E3">
            <w:pPr>
              <w:snapToGrid w:val="0"/>
              <w:rPr>
                <w:sz w:val="20"/>
                <w:szCs w:val="20"/>
              </w:rPr>
            </w:pPr>
            <w:r w:rsidRPr="00A955E3">
              <w:rPr>
                <w:sz w:val="20"/>
                <w:szCs w:val="20"/>
              </w:rPr>
              <w:t>23.Numer zgłoszenia</w:t>
            </w:r>
          </w:p>
          <w:p w14:paraId="222001C3" w14:textId="77777777" w:rsidR="00A955E3" w:rsidRPr="00A955E3" w:rsidRDefault="00A955E3" w:rsidP="00A955E3">
            <w:pPr>
              <w:rPr>
                <w:sz w:val="20"/>
                <w:szCs w:val="20"/>
              </w:rPr>
            </w:pPr>
          </w:p>
          <w:p w14:paraId="40F057B4" w14:textId="77777777" w:rsidR="00A955E3" w:rsidRPr="00A955E3" w:rsidRDefault="00A955E3" w:rsidP="00A955E3">
            <w:pPr>
              <w:rPr>
                <w:sz w:val="20"/>
                <w:szCs w:val="20"/>
              </w:rPr>
            </w:pPr>
          </w:p>
        </w:tc>
        <w:tc>
          <w:tcPr>
            <w:tcW w:w="2738" w:type="dxa"/>
            <w:vMerge w:val="restart"/>
            <w:tcBorders>
              <w:left w:val="single" w:sz="4" w:space="0" w:color="000000"/>
              <w:bottom w:val="single" w:sz="4" w:space="0" w:color="000000"/>
              <w:right w:val="single" w:sz="4" w:space="0" w:color="000000"/>
            </w:tcBorders>
          </w:tcPr>
          <w:p w14:paraId="5F616144" w14:textId="77777777" w:rsidR="00A955E3" w:rsidRPr="00A955E3" w:rsidRDefault="00A955E3" w:rsidP="00A955E3">
            <w:pPr>
              <w:snapToGrid w:val="0"/>
              <w:ind w:left="-10" w:right="2"/>
              <w:rPr>
                <w:sz w:val="20"/>
                <w:szCs w:val="20"/>
              </w:rPr>
            </w:pPr>
            <w:r w:rsidRPr="00A955E3">
              <w:rPr>
                <w:sz w:val="20"/>
                <w:szCs w:val="20"/>
              </w:rPr>
              <w:t>24. Sposób przyjęcia zgłoszenia:</w:t>
            </w:r>
          </w:p>
          <w:p w14:paraId="35DD557B" w14:textId="77777777" w:rsidR="00A955E3" w:rsidRPr="00A955E3" w:rsidRDefault="00A955E3" w:rsidP="0097303A">
            <w:pPr>
              <w:numPr>
                <w:ilvl w:val="0"/>
                <w:numId w:val="7"/>
              </w:numPr>
              <w:tabs>
                <w:tab w:val="left" w:pos="360"/>
              </w:tabs>
              <w:autoSpaceDE w:val="0"/>
              <w:rPr>
                <w:sz w:val="20"/>
                <w:szCs w:val="20"/>
              </w:rPr>
            </w:pPr>
            <w:r w:rsidRPr="00A955E3">
              <w:rPr>
                <w:sz w:val="20"/>
                <w:szCs w:val="20"/>
              </w:rPr>
              <w:t>pisemnie</w:t>
            </w:r>
          </w:p>
          <w:p w14:paraId="0725191E" w14:textId="77777777" w:rsidR="00A955E3" w:rsidRPr="00A955E3" w:rsidRDefault="00A955E3" w:rsidP="0097303A">
            <w:pPr>
              <w:numPr>
                <w:ilvl w:val="0"/>
                <w:numId w:val="7"/>
              </w:numPr>
              <w:tabs>
                <w:tab w:val="left" w:pos="360"/>
              </w:tabs>
              <w:autoSpaceDE w:val="0"/>
              <w:rPr>
                <w:sz w:val="20"/>
                <w:szCs w:val="20"/>
              </w:rPr>
            </w:pPr>
            <w:r w:rsidRPr="00A955E3">
              <w:rPr>
                <w:sz w:val="20"/>
                <w:szCs w:val="20"/>
              </w:rPr>
              <w:t>osobiście</w:t>
            </w:r>
          </w:p>
        </w:tc>
      </w:tr>
      <w:tr w:rsidR="00A955E3" w:rsidRPr="00A955E3" w14:paraId="19905BFA" w14:textId="77777777" w:rsidTr="00A955E3">
        <w:trPr>
          <w:cantSplit/>
          <w:trHeight w:hRule="exact" w:val="953"/>
        </w:trPr>
        <w:tc>
          <w:tcPr>
            <w:tcW w:w="2728" w:type="dxa"/>
            <w:tcBorders>
              <w:left w:val="single" w:sz="4" w:space="0" w:color="000000"/>
              <w:bottom w:val="single" w:sz="4" w:space="0" w:color="000000"/>
            </w:tcBorders>
          </w:tcPr>
          <w:p w14:paraId="24677F08" w14:textId="5170D8F7"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74112" behindDoc="0" locked="0" layoutInCell="1" allowOverlap="1" wp14:anchorId="2FA8988E" wp14:editId="55D46D45">
                      <wp:simplePos x="0" y="0"/>
                      <wp:positionH relativeFrom="margin">
                        <wp:posOffset>5715</wp:posOffset>
                      </wp:positionH>
                      <wp:positionV relativeFrom="paragraph">
                        <wp:posOffset>307975</wp:posOffset>
                      </wp:positionV>
                      <wp:extent cx="182880" cy="182880"/>
                      <wp:effectExtent l="5080" t="10795" r="12065" b="6350"/>
                      <wp:wrapNone/>
                      <wp:docPr id="1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948278" id="Rectangle 144" o:spid="_x0000_s1026" style="position:absolute;margin-left:.45pt;margin-top:24.25pt;width:14.4pt;height:14.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5136" behindDoc="0" locked="0" layoutInCell="1" allowOverlap="1" wp14:anchorId="71F15933" wp14:editId="44175884">
                      <wp:simplePos x="0" y="0"/>
                      <wp:positionH relativeFrom="margin">
                        <wp:posOffset>188595</wp:posOffset>
                      </wp:positionH>
                      <wp:positionV relativeFrom="paragraph">
                        <wp:posOffset>307975</wp:posOffset>
                      </wp:positionV>
                      <wp:extent cx="182880" cy="182880"/>
                      <wp:effectExtent l="6985" t="10795" r="10160" b="6350"/>
                      <wp:wrapNone/>
                      <wp:docPr id="1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A51F4" id="Rectangle 145" o:spid="_x0000_s1026" style="position:absolute;margin-left:14.85pt;margin-top:24.25pt;width:14.4pt;height:14.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iiJgIAAE4EAAAOAAAAZHJzL2Uyb0RvYy54bWysVMGO0zAQvSPxD5bvNElpl2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6160" behindDoc="0" locked="0" layoutInCell="1" allowOverlap="1" wp14:anchorId="52F7DCA8" wp14:editId="3297C233">
                      <wp:simplePos x="0" y="0"/>
                      <wp:positionH relativeFrom="margin">
                        <wp:posOffset>371475</wp:posOffset>
                      </wp:positionH>
                      <wp:positionV relativeFrom="paragraph">
                        <wp:posOffset>307975</wp:posOffset>
                      </wp:positionV>
                      <wp:extent cx="182880" cy="182880"/>
                      <wp:effectExtent l="8890" t="10795" r="8255" b="6350"/>
                      <wp:wrapNone/>
                      <wp:docPr id="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BF6DF8" id="Rectangle 146" o:spid="_x0000_s1026" style="position:absolute;margin-left:29.25pt;margin-top:24.25pt;width:14.4pt;height:14.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7184" behindDoc="0" locked="0" layoutInCell="1" allowOverlap="1" wp14:anchorId="09D8FEDD" wp14:editId="67ADAD28">
                      <wp:simplePos x="0" y="0"/>
                      <wp:positionH relativeFrom="margin">
                        <wp:posOffset>554355</wp:posOffset>
                      </wp:positionH>
                      <wp:positionV relativeFrom="paragraph">
                        <wp:posOffset>307975</wp:posOffset>
                      </wp:positionV>
                      <wp:extent cx="182880" cy="182880"/>
                      <wp:effectExtent l="10795" t="10795" r="6350" b="6350"/>
                      <wp:wrapNone/>
                      <wp:docPr id="1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6BC84" id="Rectangle 147" o:spid="_x0000_s1026" style="position:absolute;margin-left:43.65pt;margin-top:24.25pt;width:14.4pt;height:14.4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8208" behindDoc="0" locked="0" layoutInCell="1" allowOverlap="1" wp14:anchorId="64B611FD" wp14:editId="30B22493">
                      <wp:simplePos x="0" y="0"/>
                      <wp:positionH relativeFrom="margin">
                        <wp:posOffset>737235</wp:posOffset>
                      </wp:positionH>
                      <wp:positionV relativeFrom="paragraph">
                        <wp:posOffset>307975</wp:posOffset>
                      </wp:positionV>
                      <wp:extent cx="182880" cy="182880"/>
                      <wp:effectExtent l="12700" t="10795" r="13970" b="6350"/>
                      <wp:wrapNone/>
                      <wp:docPr id="1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D1D78" id="Rectangle 148" o:spid="_x0000_s1026" style="position:absolute;margin-left:58.05pt;margin-top:24.25pt;width:14.4pt;height:14.4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9232" behindDoc="0" locked="0" layoutInCell="1" allowOverlap="1" wp14:anchorId="37DD0F78" wp14:editId="06C2AC06">
                      <wp:simplePos x="0" y="0"/>
                      <wp:positionH relativeFrom="margin">
                        <wp:posOffset>920115</wp:posOffset>
                      </wp:positionH>
                      <wp:positionV relativeFrom="paragraph">
                        <wp:posOffset>307975</wp:posOffset>
                      </wp:positionV>
                      <wp:extent cx="182880" cy="182880"/>
                      <wp:effectExtent l="5080" t="10795" r="12065" b="6350"/>
                      <wp:wrapNone/>
                      <wp:docPr id="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E1B89" id="Rectangle 149" o:spid="_x0000_s1026" style="position:absolute;margin-left:72.45pt;margin-top:24.25pt;width:14.4pt;height:14.4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0256" behindDoc="0" locked="0" layoutInCell="1" allowOverlap="1" wp14:anchorId="36A75266" wp14:editId="06CD45DF">
                      <wp:simplePos x="0" y="0"/>
                      <wp:positionH relativeFrom="margin">
                        <wp:posOffset>1102995</wp:posOffset>
                      </wp:positionH>
                      <wp:positionV relativeFrom="paragraph">
                        <wp:posOffset>307975</wp:posOffset>
                      </wp:positionV>
                      <wp:extent cx="182880" cy="182880"/>
                      <wp:effectExtent l="6985" t="10795" r="10160" b="6350"/>
                      <wp:wrapNone/>
                      <wp:docPr id="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27115" id="Rectangle 150" o:spid="_x0000_s1026" style="position:absolute;margin-left:86.85pt;margin-top:24.25pt;width:14.4pt;height:14.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1280" behindDoc="0" locked="0" layoutInCell="1" allowOverlap="1" wp14:anchorId="4C10EACC" wp14:editId="35CBFF98">
                      <wp:simplePos x="0" y="0"/>
                      <wp:positionH relativeFrom="margin">
                        <wp:posOffset>1285875</wp:posOffset>
                      </wp:positionH>
                      <wp:positionV relativeFrom="paragraph">
                        <wp:posOffset>307975</wp:posOffset>
                      </wp:positionV>
                      <wp:extent cx="182880" cy="182880"/>
                      <wp:effectExtent l="8890" t="10795" r="8255" b="6350"/>
                      <wp:wrapNone/>
                      <wp:docPr id="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3A28C" id="Rectangle 151" o:spid="_x0000_s1026" style="position:absolute;margin-left:101.25pt;margin-top:24.25pt;width:14.4pt;height:14.4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2304" behindDoc="0" locked="0" layoutInCell="1" allowOverlap="1" wp14:anchorId="400C627C" wp14:editId="60645482">
                      <wp:simplePos x="0" y="0"/>
                      <wp:positionH relativeFrom="margin">
                        <wp:posOffset>1743075</wp:posOffset>
                      </wp:positionH>
                      <wp:positionV relativeFrom="paragraph">
                        <wp:posOffset>307975</wp:posOffset>
                      </wp:positionV>
                      <wp:extent cx="182880" cy="182880"/>
                      <wp:effectExtent l="8890" t="10795" r="8255" b="6350"/>
                      <wp:wrapNone/>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34A72" id="Rectangle 152" o:spid="_x0000_s1026" style="position:absolute;margin-left:137.25pt;margin-top:24.25pt;width:14.4pt;height:14.4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3328" behindDoc="0" locked="0" layoutInCell="1" allowOverlap="1" wp14:anchorId="362B08BD" wp14:editId="3180F38F">
                      <wp:simplePos x="0" y="0"/>
                      <wp:positionH relativeFrom="margin">
                        <wp:posOffset>1925955</wp:posOffset>
                      </wp:positionH>
                      <wp:positionV relativeFrom="paragraph">
                        <wp:posOffset>307975</wp:posOffset>
                      </wp:positionV>
                      <wp:extent cx="182880" cy="182880"/>
                      <wp:effectExtent l="10795" t="10795" r="6350" b="6350"/>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01EA3" id="Rectangle 153" o:spid="_x0000_s1026" style="position:absolute;margin-left:151.65pt;margin-top:24.25pt;width:14.4pt;height:14.4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4352" behindDoc="0" locked="0" layoutInCell="1" allowOverlap="1" wp14:anchorId="2BFAFE66" wp14:editId="5E244C46">
                      <wp:simplePos x="0" y="0"/>
                      <wp:positionH relativeFrom="margin">
                        <wp:posOffset>2108835</wp:posOffset>
                      </wp:positionH>
                      <wp:positionV relativeFrom="paragraph">
                        <wp:posOffset>307975</wp:posOffset>
                      </wp:positionV>
                      <wp:extent cx="182880" cy="182880"/>
                      <wp:effectExtent l="12700" t="10795" r="13970" b="6350"/>
                      <wp:wrapNone/>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D626C6" id="Rectangle 154" o:spid="_x0000_s1026" style="position:absolute;margin-left:166.05pt;margin-top:24.25pt;width:14.4pt;height:14.4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DlJQIAAE0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5376" behindDoc="0" locked="0" layoutInCell="1" allowOverlap="1" wp14:anchorId="56FE4A52" wp14:editId="0826C253">
                      <wp:simplePos x="0" y="0"/>
                      <wp:positionH relativeFrom="margin">
                        <wp:posOffset>2291715</wp:posOffset>
                      </wp:positionH>
                      <wp:positionV relativeFrom="paragraph">
                        <wp:posOffset>307975</wp:posOffset>
                      </wp:positionV>
                      <wp:extent cx="182880" cy="182880"/>
                      <wp:effectExtent l="5080" t="10795" r="12065" b="6350"/>
                      <wp:wrapNone/>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E63C8A" id="Rectangle 155" o:spid="_x0000_s1026" style="position:absolute;margin-left:180.45pt;margin-top:24.25pt;width:14.4pt;height:14.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SJQIAAE0EAAAOAAAAZHJzL2Uyb0RvYy54bWysVMGO0zAQvSPxD5bvNElpl2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6400" behindDoc="0" locked="0" layoutInCell="1" allowOverlap="1" wp14:anchorId="74761FA0" wp14:editId="5ADCD88E">
                      <wp:simplePos x="0" y="0"/>
                      <wp:positionH relativeFrom="margin">
                        <wp:posOffset>2474595</wp:posOffset>
                      </wp:positionH>
                      <wp:positionV relativeFrom="paragraph">
                        <wp:posOffset>307975</wp:posOffset>
                      </wp:positionV>
                      <wp:extent cx="182880" cy="182880"/>
                      <wp:effectExtent l="6985" t="10795" r="10160" b="635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EF848" id="Rectangle 156" o:spid="_x0000_s1026" style="position:absolute;margin-left:194.85pt;margin-top:24.25pt;width:14.4pt;height:14.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hrJQIAAE0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7424" behindDoc="0" locked="0" layoutInCell="1" allowOverlap="1" wp14:anchorId="72A83648" wp14:editId="30D651DA">
                      <wp:simplePos x="0" y="0"/>
                      <wp:positionH relativeFrom="margin">
                        <wp:posOffset>2657475</wp:posOffset>
                      </wp:positionH>
                      <wp:positionV relativeFrom="paragraph">
                        <wp:posOffset>307975</wp:posOffset>
                      </wp:positionV>
                      <wp:extent cx="182880" cy="182880"/>
                      <wp:effectExtent l="8890" t="10795" r="8255" b="6350"/>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C1B85" id="Rectangle 157" o:spid="_x0000_s1026" style="position:absolute;margin-left:209.25pt;margin-top:24.25pt;width:14.4pt;height:14.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8448" behindDoc="0" locked="0" layoutInCell="1" allowOverlap="1" wp14:anchorId="3A375D6B" wp14:editId="5E3211E5">
                      <wp:simplePos x="0" y="0"/>
                      <wp:positionH relativeFrom="margin">
                        <wp:posOffset>2840355</wp:posOffset>
                      </wp:positionH>
                      <wp:positionV relativeFrom="paragraph">
                        <wp:posOffset>307975</wp:posOffset>
                      </wp:positionV>
                      <wp:extent cx="182880" cy="182880"/>
                      <wp:effectExtent l="10795" t="10795" r="6350" b="6350"/>
                      <wp:wrapNone/>
                      <wp:docPr id="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FCB6E" id="Rectangle 158" o:spid="_x0000_s1026" style="position:absolute;margin-left:223.65pt;margin-top:24.25pt;width:14.4pt;height:14.4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9472" behindDoc="0" locked="0" layoutInCell="1" allowOverlap="1" wp14:anchorId="7907B60C" wp14:editId="3B636037">
                      <wp:simplePos x="0" y="0"/>
                      <wp:positionH relativeFrom="margin">
                        <wp:posOffset>3023235</wp:posOffset>
                      </wp:positionH>
                      <wp:positionV relativeFrom="paragraph">
                        <wp:posOffset>307975</wp:posOffset>
                      </wp:positionV>
                      <wp:extent cx="182880" cy="182880"/>
                      <wp:effectExtent l="12700" t="10795" r="13970" b="6350"/>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5D0B5" id="Rectangle 159" o:spid="_x0000_s1026" style="position:absolute;margin-left:238.05pt;margin-top:24.25pt;width:14.4pt;height:14.4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" strokeweight=".26mm">
                      <w10:wrap anchorx="margin"/>
                    </v:rect>
                  </w:pict>
                </mc:Fallback>
              </mc:AlternateContent>
            </w:r>
            <w:r w:rsidR="00A955E3" w:rsidRPr="00A955E3">
              <w:rPr>
                <w:sz w:val="20"/>
                <w:szCs w:val="20"/>
              </w:rPr>
              <w:t>25. Data anulowania zgłoszenia</w:t>
            </w:r>
          </w:p>
        </w:tc>
        <w:tc>
          <w:tcPr>
            <w:tcW w:w="2728" w:type="dxa"/>
            <w:gridSpan w:val="2"/>
            <w:tcBorders>
              <w:left w:val="single" w:sz="4" w:space="0" w:color="000000"/>
              <w:bottom w:val="single" w:sz="4" w:space="0" w:color="000000"/>
            </w:tcBorders>
          </w:tcPr>
          <w:p w14:paraId="31811ED0" w14:textId="77777777" w:rsidR="00A955E3" w:rsidRPr="00A955E3" w:rsidRDefault="00A955E3" w:rsidP="00A955E3">
            <w:pPr>
              <w:snapToGrid w:val="0"/>
              <w:rPr>
                <w:sz w:val="20"/>
                <w:szCs w:val="20"/>
              </w:rPr>
            </w:pPr>
            <w:r w:rsidRPr="00A955E3">
              <w:rPr>
                <w:sz w:val="20"/>
                <w:szCs w:val="20"/>
              </w:rPr>
              <w:t>26. Numer pracownika urzędu pracy</w:t>
            </w:r>
          </w:p>
        </w:tc>
        <w:tc>
          <w:tcPr>
            <w:tcW w:w="2728" w:type="dxa"/>
            <w:tcBorders>
              <w:left w:val="single" w:sz="4" w:space="0" w:color="000000"/>
              <w:bottom w:val="single" w:sz="4" w:space="0" w:color="000000"/>
            </w:tcBorders>
          </w:tcPr>
          <w:p w14:paraId="4187E149" w14:textId="77777777" w:rsidR="00A955E3" w:rsidRPr="00A955E3" w:rsidRDefault="00A955E3" w:rsidP="00A955E3">
            <w:pPr>
              <w:snapToGrid w:val="0"/>
              <w:rPr>
                <w:sz w:val="20"/>
                <w:szCs w:val="20"/>
              </w:rPr>
            </w:pPr>
            <w:r w:rsidRPr="00A955E3">
              <w:rPr>
                <w:sz w:val="20"/>
                <w:szCs w:val="20"/>
              </w:rPr>
              <w:t>27. Inne informacje</w:t>
            </w:r>
          </w:p>
          <w:p w14:paraId="14DA918D" w14:textId="77777777" w:rsidR="00A955E3" w:rsidRPr="00A955E3" w:rsidRDefault="00A955E3" w:rsidP="00A955E3">
            <w:pPr>
              <w:rPr>
                <w:sz w:val="20"/>
                <w:szCs w:val="20"/>
              </w:rPr>
            </w:pPr>
            <w:r w:rsidRPr="00A955E3">
              <w:rPr>
                <w:sz w:val="20"/>
                <w:szCs w:val="20"/>
              </w:rPr>
              <w:t>………………………………</w:t>
            </w:r>
          </w:p>
          <w:p w14:paraId="200E9482" w14:textId="77777777" w:rsidR="00A955E3" w:rsidRPr="00A955E3" w:rsidRDefault="00A955E3" w:rsidP="00A955E3">
            <w:pPr>
              <w:rPr>
                <w:sz w:val="20"/>
                <w:szCs w:val="20"/>
              </w:rPr>
            </w:pPr>
            <w:r w:rsidRPr="00A955E3">
              <w:rPr>
                <w:sz w:val="20"/>
                <w:szCs w:val="20"/>
              </w:rPr>
              <w:t>………………………………………………………………</w:t>
            </w:r>
          </w:p>
        </w:tc>
        <w:tc>
          <w:tcPr>
            <w:tcW w:w="2738" w:type="dxa"/>
            <w:vMerge/>
            <w:tcBorders>
              <w:left w:val="single" w:sz="4" w:space="0" w:color="000000"/>
              <w:bottom w:val="single" w:sz="4" w:space="0" w:color="000000"/>
              <w:right w:val="single" w:sz="4" w:space="0" w:color="000000"/>
            </w:tcBorders>
          </w:tcPr>
          <w:p w14:paraId="6A64013C" w14:textId="77777777" w:rsidR="00A955E3" w:rsidRPr="00A955E3" w:rsidRDefault="00A955E3" w:rsidP="00A955E3">
            <w:pPr>
              <w:rPr>
                <w:sz w:val="20"/>
                <w:szCs w:val="20"/>
              </w:rPr>
            </w:pPr>
          </w:p>
        </w:tc>
      </w:tr>
    </w:tbl>
    <w:p w14:paraId="52253EFD" w14:textId="77777777" w:rsidR="00A955E3" w:rsidRDefault="00A955E3" w:rsidP="00A955E3">
      <w:pPr>
        <w:pStyle w:val="Tytu"/>
      </w:pPr>
    </w:p>
    <w:p w14:paraId="79EE6073" w14:textId="30665534" w:rsidR="00A955E3" w:rsidRDefault="00A955E3" w:rsidP="00A955E3">
      <w:pPr>
        <w:rPr>
          <w:sz w:val="16"/>
          <w:szCs w:val="16"/>
        </w:rPr>
      </w:pPr>
      <w:r w:rsidRPr="00A955E3">
        <w:rPr>
          <w:sz w:val="16"/>
          <w:szCs w:val="16"/>
        </w:rPr>
        <w:t>* niepotrzebne skreślić</w:t>
      </w:r>
    </w:p>
    <w:p w14:paraId="60DF8641" w14:textId="7D1C3E9F" w:rsidR="00D26013" w:rsidRDefault="00D26013" w:rsidP="00A955E3">
      <w:pPr>
        <w:rPr>
          <w:sz w:val="16"/>
          <w:szCs w:val="16"/>
        </w:rPr>
      </w:pPr>
    </w:p>
    <w:p w14:paraId="3F9B5279" w14:textId="44B7B769" w:rsidR="000810F9" w:rsidRDefault="000810F9" w:rsidP="00A955E3">
      <w:pPr>
        <w:rPr>
          <w:sz w:val="16"/>
          <w:szCs w:val="16"/>
        </w:rPr>
      </w:pPr>
    </w:p>
    <w:p w14:paraId="57040D9C" w14:textId="518B0B0A" w:rsidR="000810F9" w:rsidRDefault="000810F9" w:rsidP="00A955E3">
      <w:pPr>
        <w:rPr>
          <w:sz w:val="16"/>
          <w:szCs w:val="16"/>
        </w:rPr>
      </w:pPr>
    </w:p>
    <w:p w14:paraId="5E3351A7" w14:textId="71D05765" w:rsidR="000810F9" w:rsidRDefault="000810F9" w:rsidP="00A955E3">
      <w:pPr>
        <w:rPr>
          <w:sz w:val="16"/>
          <w:szCs w:val="16"/>
        </w:rPr>
      </w:pPr>
    </w:p>
    <w:p w14:paraId="60B5B4D3" w14:textId="35E6FBAA" w:rsidR="000810F9" w:rsidRDefault="000810F9" w:rsidP="00A955E3">
      <w:pPr>
        <w:rPr>
          <w:sz w:val="16"/>
          <w:szCs w:val="16"/>
        </w:rPr>
      </w:pPr>
    </w:p>
    <w:p w14:paraId="434EC452" w14:textId="77777777" w:rsidR="000810F9" w:rsidRDefault="000810F9" w:rsidP="000810F9">
      <w:pPr>
        <w:tabs>
          <w:tab w:val="left" w:pos="360"/>
        </w:tabs>
        <w:spacing w:line="360" w:lineRule="auto"/>
      </w:pPr>
      <w:r>
        <w:t>Wniosek rozpatrzony :</w:t>
      </w:r>
    </w:p>
    <w:p w14:paraId="3FCE4E7D" w14:textId="77777777" w:rsidR="000810F9" w:rsidRDefault="000810F9" w:rsidP="000810F9">
      <w:pPr>
        <w:tabs>
          <w:tab w:val="left" w:pos="360"/>
        </w:tabs>
        <w:spacing w:line="360" w:lineRule="auto"/>
      </w:pPr>
      <w:r>
        <w:t>- pozytywnie, negatywnie …………………………………………………………………..</w:t>
      </w:r>
    </w:p>
    <w:p w14:paraId="68A5DCF0" w14:textId="77777777" w:rsidR="000810F9" w:rsidRDefault="000810F9" w:rsidP="000810F9">
      <w:pPr>
        <w:tabs>
          <w:tab w:val="left" w:pos="360"/>
        </w:tabs>
        <w:spacing w:line="360" w:lineRule="auto"/>
      </w:pPr>
      <w:r>
        <w:t xml:space="preserve">   (niepotrzebne skreślić)</w:t>
      </w:r>
    </w:p>
    <w:p w14:paraId="3E19C0A0" w14:textId="77777777" w:rsidR="000810F9" w:rsidRDefault="000810F9" w:rsidP="000810F9">
      <w:pPr>
        <w:tabs>
          <w:tab w:val="left" w:pos="360"/>
        </w:tabs>
        <w:spacing w:line="360" w:lineRule="auto"/>
      </w:pPr>
      <w:r>
        <w:t>- ilość osób skierowanych na staż …………………………………………………………..</w:t>
      </w:r>
    </w:p>
    <w:p w14:paraId="7CFF8101" w14:textId="77777777" w:rsidR="000810F9" w:rsidRDefault="000810F9" w:rsidP="000810F9">
      <w:pPr>
        <w:tabs>
          <w:tab w:val="left" w:pos="360"/>
        </w:tabs>
        <w:spacing w:line="360" w:lineRule="auto"/>
      </w:pPr>
    </w:p>
    <w:p w14:paraId="7104FD1E" w14:textId="77777777" w:rsidR="000810F9" w:rsidRDefault="000810F9" w:rsidP="000810F9">
      <w:pPr>
        <w:tabs>
          <w:tab w:val="left" w:pos="360"/>
        </w:tabs>
        <w:spacing w:line="360" w:lineRule="auto"/>
      </w:pPr>
    </w:p>
    <w:p w14:paraId="676F6E8B" w14:textId="77777777" w:rsidR="000810F9" w:rsidRDefault="000810F9" w:rsidP="000810F9">
      <w:pPr>
        <w:tabs>
          <w:tab w:val="left" w:pos="360"/>
        </w:tabs>
        <w:spacing w:line="360" w:lineRule="auto"/>
      </w:pPr>
    </w:p>
    <w:p w14:paraId="38F0B412" w14:textId="77777777" w:rsidR="000810F9" w:rsidRDefault="000810F9" w:rsidP="000810F9">
      <w:pPr>
        <w:tabs>
          <w:tab w:val="left" w:pos="360"/>
        </w:tabs>
        <w:spacing w:line="360" w:lineRule="auto"/>
      </w:pPr>
      <w:r>
        <w:t>Data ………………………………….                             …………………………………..</w:t>
      </w:r>
    </w:p>
    <w:p w14:paraId="0538EDC2" w14:textId="392FE2B7" w:rsidR="000810F9" w:rsidRDefault="000810F9" w:rsidP="000810F9">
      <w:pPr>
        <w:tabs>
          <w:tab w:val="left" w:pos="360"/>
        </w:tabs>
        <w:spacing w:line="360" w:lineRule="auto"/>
      </w:pPr>
      <w:r>
        <w:t xml:space="preserve">                                                                                              (Starosta Powiatu lub osoba </w:t>
      </w:r>
    </w:p>
    <w:p w14:paraId="7405EF6F" w14:textId="77777777" w:rsidR="000810F9" w:rsidRDefault="000810F9" w:rsidP="000810F9">
      <w:pPr>
        <w:tabs>
          <w:tab w:val="left" w:pos="360"/>
        </w:tabs>
        <w:spacing w:line="360" w:lineRule="auto"/>
      </w:pPr>
      <w:r>
        <w:t xml:space="preserve">                                                                                                         upoważniona)</w:t>
      </w:r>
    </w:p>
    <w:p w14:paraId="795169A4" w14:textId="77777777" w:rsidR="000810F9" w:rsidRDefault="000810F9" w:rsidP="00A955E3">
      <w:pPr>
        <w:rPr>
          <w:sz w:val="16"/>
          <w:szCs w:val="16"/>
        </w:rPr>
      </w:pPr>
    </w:p>
    <w:p w14:paraId="5C8180EE" w14:textId="6F3C21AB" w:rsidR="00D26013" w:rsidRDefault="00D26013" w:rsidP="00A955E3">
      <w:pPr>
        <w:rPr>
          <w:sz w:val="16"/>
          <w:szCs w:val="16"/>
        </w:rPr>
      </w:pPr>
    </w:p>
    <w:p w14:paraId="2904C757" w14:textId="77777777" w:rsidR="005C50CA" w:rsidRDefault="005C50CA" w:rsidP="00A955E3">
      <w:pPr>
        <w:rPr>
          <w:sz w:val="16"/>
          <w:szCs w:val="16"/>
        </w:rPr>
      </w:pPr>
    </w:p>
    <w:p w14:paraId="7C67852C" w14:textId="77777777" w:rsidR="005C50CA" w:rsidRDefault="005C50CA" w:rsidP="00A955E3">
      <w:pPr>
        <w:rPr>
          <w:sz w:val="16"/>
          <w:szCs w:val="16"/>
        </w:rPr>
      </w:pPr>
    </w:p>
    <w:p w14:paraId="30E4150C" w14:textId="77777777" w:rsidR="005C50CA" w:rsidRDefault="005C50CA" w:rsidP="00A955E3">
      <w:pPr>
        <w:rPr>
          <w:sz w:val="16"/>
          <w:szCs w:val="16"/>
        </w:rPr>
      </w:pPr>
    </w:p>
    <w:p w14:paraId="14AD5919" w14:textId="65F848C7" w:rsidR="00D26013" w:rsidRPr="00D26013" w:rsidRDefault="00D26013" w:rsidP="00FE3351">
      <w:pPr>
        <w:suppressAutoHyphens w:val="0"/>
        <w:rPr>
          <w:sz w:val="16"/>
          <w:szCs w:val="16"/>
          <w:lang w:eastAsia="pl-PL"/>
        </w:rPr>
      </w:pPr>
    </w:p>
    <w:sectPr w:rsidR="00D26013" w:rsidRPr="00D26013" w:rsidSect="004A7685">
      <w:footnotePr>
        <w:pos w:val="beneathText"/>
      </w:footnotePr>
      <w:pgSz w:w="11905" w:h="16837"/>
      <w:pgMar w:top="709" w:right="84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7334" w14:textId="77777777" w:rsidR="00CE3C7B" w:rsidRDefault="00CE3C7B" w:rsidP="00FE3351">
      <w:r>
        <w:separator/>
      </w:r>
    </w:p>
  </w:endnote>
  <w:endnote w:type="continuationSeparator" w:id="0">
    <w:p w14:paraId="511E279A" w14:textId="77777777" w:rsidR="00CE3C7B" w:rsidRDefault="00CE3C7B" w:rsidP="00F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BF44" w14:textId="77777777" w:rsidR="00CE3C7B" w:rsidRDefault="00CE3C7B" w:rsidP="00FE3351">
      <w:r>
        <w:separator/>
      </w:r>
    </w:p>
  </w:footnote>
  <w:footnote w:type="continuationSeparator" w:id="0">
    <w:p w14:paraId="65FB8067" w14:textId="77777777" w:rsidR="00CE3C7B" w:rsidRDefault="00CE3C7B" w:rsidP="00FE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2" w15:restartNumberingAfterBreak="0">
    <w:nsid w:val="00000003"/>
    <w:multiLevelType w:val="multilevel"/>
    <w:tmpl w:val="D9C89016"/>
    <w:name w:val="WW8Num3"/>
    <w:lvl w:ilvl="0">
      <w:start w:val="4"/>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3765EA"/>
    <w:multiLevelType w:val="hybridMultilevel"/>
    <w:tmpl w:val="64E4F3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904B79"/>
    <w:multiLevelType w:val="hybridMultilevel"/>
    <w:tmpl w:val="339C2F34"/>
    <w:lvl w:ilvl="0" w:tplc="3998C954">
      <w:start w:val="4"/>
      <w:numFmt w:val="bullet"/>
      <w:lvlText w:val=""/>
      <w:lvlJc w:val="left"/>
      <w:pPr>
        <w:ind w:left="862" w:hanging="360"/>
      </w:pPr>
      <w:rPr>
        <w:rFonts w:ascii="Symbol" w:eastAsia="Times New Roman" w:hAnsi="Symbol" w:cs="Calibri"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17497500"/>
    <w:multiLevelType w:val="hybridMultilevel"/>
    <w:tmpl w:val="071036BE"/>
    <w:lvl w:ilvl="0" w:tplc="1DB28064">
      <w:numFmt w:val="bullet"/>
      <w:lvlText w:val=""/>
      <w:lvlJc w:val="left"/>
      <w:pPr>
        <w:ind w:left="1074" w:hanging="360"/>
      </w:pPr>
      <w:rPr>
        <w:rFonts w:ascii="Symbol" w:eastAsia="Times New Roman" w:hAnsi="Symbol" w:cs="Calibri" w:hint="default"/>
        <w:i/>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179F72B6"/>
    <w:multiLevelType w:val="hybridMultilevel"/>
    <w:tmpl w:val="F4DEA06C"/>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18954579"/>
    <w:multiLevelType w:val="hybridMultilevel"/>
    <w:tmpl w:val="C08C4FFA"/>
    <w:lvl w:ilvl="0" w:tplc="85A0D602">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CA97B3A"/>
    <w:multiLevelType w:val="hybridMultilevel"/>
    <w:tmpl w:val="D53605CE"/>
    <w:lvl w:ilvl="0" w:tplc="EC0C35C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25017"/>
    <w:multiLevelType w:val="hybridMultilevel"/>
    <w:tmpl w:val="6F045922"/>
    <w:lvl w:ilvl="0" w:tplc="CA886E2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014618"/>
    <w:multiLevelType w:val="hybridMultilevel"/>
    <w:tmpl w:val="536A594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D6797"/>
    <w:multiLevelType w:val="hybridMultilevel"/>
    <w:tmpl w:val="3A42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CF4A69"/>
    <w:multiLevelType w:val="hybridMultilevel"/>
    <w:tmpl w:val="A40E4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336333"/>
    <w:multiLevelType w:val="hybridMultilevel"/>
    <w:tmpl w:val="373C4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671FEC"/>
    <w:multiLevelType w:val="hybridMultilevel"/>
    <w:tmpl w:val="772A1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BD7C4C"/>
    <w:multiLevelType w:val="hybridMultilevel"/>
    <w:tmpl w:val="D416EFD0"/>
    <w:lvl w:ilvl="0" w:tplc="7C50AD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920E5D"/>
    <w:multiLevelType w:val="hybridMultilevel"/>
    <w:tmpl w:val="2E889886"/>
    <w:lvl w:ilvl="0" w:tplc="8778A3A4">
      <w:start w:val="1"/>
      <w:numFmt w:val="upperRoman"/>
      <w:lvlText w:val="%1."/>
      <w:lvlJc w:val="left"/>
      <w:pPr>
        <w:ind w:left="1080" w:hanging="720"/>
      </w:pPr>
      <w:rPr>
        <w:rFonts w:hint="default"/>
        <w:b/>
      </w:rPr>
    </w:lvl>
    <w:lvl w:ilvl="1" w:tplc="55667E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6F6980"/>
    <w:multiLevelType w:val="hybridMultilevel"/>
    <w:tmpl w:val="CCA8DFB4"/>
    <w:lvl w:ilvl="0" w:tplc="9326C620">
      <w:start w:val="1"/>
      <w:numFmt w:val="decimal"/>
      <w:lvlText w:val="%1."/>
      <w:lvlJc w:val="left"/>
      <w:pPr>
        <w:tabs>
          <w:tab w:val="num" w:pos="720"/>
        </w:tabs>
        <w:ind w:left="720" w:hanging="360"/>
      </w:pPr>
      <w:rPr>
        <w:color w:val="auto"/>
      </w:rPr>
    </w:lvl>
    <w:lvl w:ilvl="1" w:tplc="4CF01712">
      <w:start w:val="1"/>
      <w:numFmt w:val="lowerLetter"/>
      <w:lvlText w:val="%2."/>
      <w:lvlJc w:val="left"/>
      <w:pPr>
        <w:tabs>
          <w:tab w:val="num" w:pos="1440"/>
        </w:tabs>
        <w:ind w:left="1440" w:hanging="360"/>
      </w:pPr>
    </w:lvl>
    <w:lvl w:ilvl="2" w:tplc="BE28BC80">
      <w:start w:val="1"/>
      <w:numFmt w:val="lowerLetter"/>
      <w:lvlText w:val="%3)"/>
      <w:lvlJc w:val="left"/>
      <w:pPr>
        <w:ind w:left="502" w:hanging="360"/>
      </w:pPr>
      <w:rPr>
        <w:strike w:val="0"/>
        <w:dstrike w:val="0"/>
        <w:color w:val="auto"/>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5A217F6"/>
    <w:multiLevelType w:val="hybridMultilevel"/>
    <w:tmpl w:val="81E0DEE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3066C0"/>
    <w:multiLevelType w:val="hybridMultilevel"/>
    <w:tmpl w:val="2814E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266AC"/>
    <w:multiLevelType w:val="hybridMultilevel"/>
    <w:tmpl w:val="1F4E7D7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CC520D"/>
    <w:multiLevelType w:val="hybridMultilevel"/>
    <w:tmpl w:val="FFB2E670"/>
    <w:lvl w:ilvl="0" w:tplc="AD308B42">
      <w:start w:val="4"/>
      <w:numFmt w:val="bullet"/>
      <w:lvlText w:val=""/>
      <w:lvlJc w:val="left"/>
      <w:pPr>
        <w:ind w:left="502" w:hanging="360"/>
      </w:pPr>
      <w:rPr>
        <w:rFonts w:ascii="Symbol" w:eastAsia="Times New Roman" w:hAnsi="Symbol"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3" w15:restartNumberingAfterBreak="0">
    <w:nsid w:val="7B634D0B"/>
    <w:multiLevelType w:val="hybridMultilevel"/>
    <w:tmpl w:val="D7A09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DE7110"/>
    <w:multiLevelType w:val="hybridMultilevel"/>
    <w:tmpl w:val="D64E0C68"/>
    <w:lvl w:ilvl="0" w:tplc="4908104E">
      <w:start w:val="1"/>
      <w:numFmt w:val="decimal"/>
      <w:lvlText w:val="%1."/>
      <w:lvlJc w:val="left"/>
      <w:pPr>
        <w:tabs>
          <w:tab w:val="num" w:pos="391"/>
        </w:tabs>
        <w:ind w:left="391" w:hanging="360"/>
      </w:pPr>
      <w:rPr>
        <w:rFonts w:ascii="Times New Roman" w:eastAsia="Times New Roman" w:hAnsi="Times New Roman" w:cs="Times New Roman"/>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E891023"/>
    <w:multiLevelType w:val="hybridMultilevel"/>
    <w:tmpl w:val="25B4E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6390826">
    <w:abstractNumId w:val="0"/>
  </w:num>
  <w:num w:numId="2" w16cid:durableId="306596166">
    <w:abstractNumId w:val="1"/>
  </w:num>
  <w:num w:numId="3" w16cid:durableId="521436075">
    <w:abstractNumId w:val="2"/>
  </w:num>
  <w:num w:numId="4" w16cid:durableId="213351864">
    <w:abstractNumId w:val="3"/>
  </w:num>
  <w:num w:numId="5" w16cid:durableId="2008942494">
    <w:abstractNumId w:val="11"/>
  </w:num>
  <w:num w:numId="6" w16cid:durableId="1012727881">
    <w:abstractNumId w:val="21"/>
  </w:num>
  <w:num w:numId="7" w16cid:durableId="1336882815">
    <w:abstractNumId w:val="15"/>
  </w:num>
  <w:num w:numId="8" w16cid:durableId="1209341601">
    <w:abstractNumId w:val="12"/>
  </w:num>
  <w:num w:numId="9" w16cid:durableId="362437414">
    <w:abstractNumId w:val="10"/>
  </w:num>
  <w:num w:numId="10" w16cid:durableId="312148702">
    <w:abstractNumId w:val="13"/>
  </w:num>
  <w:num w:numId="11" w16cid:durableId="353532374">
    <w:abstractNumId w:val="7"/>
  </w:num>
  <w:num w:numId="12" w16cid:durableId="143512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132983">
    <w:abstractNumId w:val="19"/>
  </w:num>
  <w:num w:numId="14" w16cid:durableId="1996251700">
    <w:abstractNumId w:val="4"/>
  </w:num>
  <w:num w:numId="15" w16cid:durableId="665937722">
    <w:abstractNumId w:val="22"/>
  </w:num>
  <w:num w:numId="16" w16cid:durableId="1162963054">
    <w:abstractNumId w:val="5"/>
  </w:num>
  <w:num w:numId="17" w16cid:durableId="2085100672">
    <w:abstractNumId w:val="6"/>
  </w:num>
  <w:num w:numId="18" w16cid:durableId="109669494">
    <w:abstractNumId w:val="8"/>
  </w:num>
  <w:num w:numId="19" w16cid:durableId="1846899680">
    <w:abstractNumId w:val="9"/>
  </w:num>
  <w:num w:numId="20" w16cid:durableId="598292690">
    <w:abstractNumId w:val="14"/>
  </w:num>
  <w:num w:numId="21" w16cid:durableId="554584024">
    <w:abstractNumId w:val="24"/>
  </w:num>
  <w:num w:numId="22" w16cid:durableId="1060206262">
    <w:abstractNumId w:val="23"/>
  </w:num>
  <w:num w:numId="23" w16cid:durableId="1734086135">
    <w:abstractNumId w:val="16"/>
  </w:num>
  <w:num w:numId="24" w16cid:durableId="1437748849">
    <w:abstractNumId w:val="20"/>
  </w:num>
  <w:num w:numId="25" w16cid:durableId="605430417">
    <w:abstractNumId w:val="17"/>
  </w:num>
  <w:num w:numId="26" w16cid:durableId="746729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37"/>
    <w:rsid w:val="000062A0"/>
    <w:rsid w:val="0003718B"/>
    <w:rsid w:val="0004018C"/>
    <w:rsid w:val="00046286"/>
    <w:rsid w:val="00047EB2"/>
    <w:rsid w:val="000623F3"/>
    <w:rsid w:val="00065EE2"/>
    <w:rsid w:val="000663F8"/>
    <w:rsid w:val="000679BC"/>
    <w:rsid w:val="000716B6"/>
    <w:rsid w:val="0007428E"/>
    <w:rsid w:val="0008067A"/>
    <w:rsid w:val="000810F9"/>
    <w:rsid w:val="00085390"/>
    <w:rsid w:val="00097F07"/>
    <w:rsid w:val="000B0468"/>
    <w:rsid w:val="000D5CD2"/>
    <w:rsid w:val="000E178B"/>
    <w:rsid w:val="000E31CA"/>
    <w:rsid w:val="000E4D96"/>
    <w:rsid w:val="000E54F0"/>
    <w:rsid w:val="000E6EA7"/>
    <w:rsid w:val="000E7464"/>
    <w:rsid w:val="000F0E61"/>
    <w:rsid w:val="000F1A76"/>
    <w:rsid w:val="001014DD"/>
    <w:rsid w:val="00106AD8"/>
    <w:rsid w:val="00110F84"/>
    <w:rsid w:val="001135F4"/>
    <w:rsid w:val="00117BD7"/>
    <w:rsid w:val="00124C20"/>
    <w:rsid w:val="00130986"/>
    <w:rsid w:val="00137B52"/>
    <w:rsid w:val="00140FFF"/>
    <w:rsid w:val="00142E3C"/>
    <w:rsid w:val="0014428F"/>
    <w:rsid w:val="001566ED"/>
    <w:rsid w:val="001631D3"/>
    <w:rsid w:val="00172919"/>
    <w:rsid w:val="00182F8C"/>
    <w:rsid w:val="001837B0"/>
    <w:rsid w:val="001867EC"/>
    <w:rsid w:val="00190C49"/>
    <w:rsid w:val="001913D1"/>
    <w:rsid w:val="001932ED"/>
    <w:rsid w:val="00193F66"/>
    <w:rsid w:val="001C5168"/>
    <w:rsid w:val="001D0265"/>
    <w:rsid w:val="001D5335"/>
    <w:rsid w:val="0020193D"/>
    <w:rsid w:val="002065A5"/>
    <w:rsid w:val="002171F2"/>
    <w:rsid w:val="00224D76"/>
    <w:rsid w:val="00230261"/>
    <w:rsid w:val="0023111E"/>
    <w:rsid w:val="00236C0A"/>
    <w:rsid w:val="00240CD8"/>
    <w:rsid w:val="00251104"/>
    <w:rsid w:val="002514FA"/>
    <w:rsid w:val="0025378A"/>
    <w:rsid w:val="00255B31"/>
    <w:rsid w:val="00261532"/>
    <w:rsid w:val="00262865"/>
    <w:rsid w:val="002629D4"/>
    <w:rsid w:val="00264767"/>
    <w:rsid w:val="00271050"/>
    <w:rsid w:val="00274A03"/>
    <w:rsid w:val="00276CB8"/>
    <w:rsid w:val="0028359E"/>
    <w:rsid w:val="00285538"/>
    <w:rsid w:val="002927F6"/>
    <w:rsid w:val="00297FB9"/>
    <w:rsid w:val="002A7727"/>
    <w:rsid w:val="002B7598"/>
    <w:rsid w:val="002C1522"/>
    <w:rsid w:val="002C3381"/>
    <w:rsid w:val="002F0EB1"/>
    <w:rsid w:val="002F5D05"/>
    <w:rsid w:val="00314D39"/>
    <w:rsid w:val="00324696"/>
    <w:rsid w:val="00332AC9"/>
    <w:rsid w:val="003448FD"/>
    <w:rsid w:val="00344AF8"/>
    <w:rsid w:val="00345E08"/>
    <w:rsid w:val="00346FD3"/>
    <w:rsid w:val="00347B1A"/>
    <w:rsid w:val="00351532"/>
    <w:rsid w:val="003519D7"/>
    <w:rsid w:val="00357FD4"/>
    <w:rsid w:val="0037311A"/>
    <w:rsid w:val="00373B98"/>
    <w:rsid w:val="00394D5C"/>
    <w:rsid w:val="00396DA5"/>
    <w:rsid w:val="003B7E63"/>
    <w:rsid w:val="003D2D22"/>
    <w:rsid w:val="003D619D"/>
    <w:rsid w:val="003E0AA6"/>
    <w:rsid w:val="003F4AE4"/>
    <w:rsid w:val="004003FE"/>
    <w:rsid w:val="00404EFB"/>
    <w:rsid w:val="004212D1"/>
    <w:rsid w:val="004249B6"/>
    <w:rsid w:val="004308E3"/>
    <w:rsid w:val="004357EB"/>
    <w:rsid w:val="00445A10"/>
    <w:rsid w:val="00445DEC"/>
    <w:rsid w:val="00445F87"/>
    <w:rsid w:val="00446F75"/>
    <w:rsid w:val="00451A37"/>
    <w:rsid w:val="00462382"/>
    <w:rsid w:val="004678C7"/>
    <w:rsid w:val="00474922"/>
    <w:rsid w:val="004778D5"/>
    <w:rsid w:val="00483317"/>
    <w:rsid w:val="004874BD"/>
    <w:rsid w:val="004A179E"/>
    <w:rsid w:val="004A4F0F"/>
    <w:rsid w:val="004A5DCA"/>
    <w:rsid w:val="004A7685"/>
    <w:rsid w:val="004B1F60"/>
    <w:rsid w:val="004B6BB3"/>
    <w:rsid w:val="004C0E6E"/>
    <w:rsid w:val="004C1767"/>
    <w:rsid w:val="004D089F"/>
    <w:rsid w:val="004E0796"/>
    <w:rsid w:val="004E6008"/>
    <w:rsid w:val="004F2F07"/>
    <w:rsid w:val="004F728B"/>
    <w:rsid w:val="004F7B49"/>
    <w:rsid w:val="00524C33"/>
    <w:rsid w:val="0053435D"/>
    <w:rsid w:val="005424C1"/>
    <w:rsid w:val="00564668"/>
    <w:rsid w:val="005732F6"/>
    <w:rsid w:val="0059493C"/>
    <w:rsid w:val="005A4D37"/>
    <w:rsid w:val="005B0B30"/>
    <w:rsid w:val="005B1139"/>
    <w:rsid w:val="005B3A77"/>
    <w:rsid w:val="005B58C2"/>
    <w:rsid w:val="005B68AD"/>
    <w:rsid w:val="005C05EE"/>
    <w:rsid w:val="005C50CA"/>
    <w:rsid w:val="005D00A1"/>
    <w:rsid w:val="005D3ADF"/>
    <w:rsid w:val="005D6C65"/>
    <w:rsid w:val="005F62DD"/>
    <w:rsid w:val="00600279"/>
    <w:rsid w:val="00607103"/>
    <w:rsid w:val="0062174F"/>
    <w:rsid w:val="00623065"/>
    <w:rsid w:val="00623C95"/>
    <w:rsid w:val="006350A3"/>
    <w:rsid w:val="00641D59"/>
    <w:rsid w:val="0067172F"/>
    <w:rsid w:val="00673A4B"/>
    <w:rsid w:val="00683A3D"/>
    <w:rsid w:val="00687A07"/>
    <w:rsid w:val="00693AFE"/>
    <w:rsid w:val="006957CC"/>
    <w:rsid w:val="006A27A1"/>
    <w:rsid w:val="006A36DF"/>
    <w:rsid w:val="006A5EAD"/>
    <w:rsid w:val="006B2210"/>
    <w:rsid w:val="006B638E"/>
    <w:rsid w:val="006C5635"/>
    <w:rsid w:val="006D6A24"/>
    <w:rsid w:val="006E61CB"/>
    <w:rsid w:val="006F27E8"/>
    <w:rsid w:val="006F6A91"/>
    <w:rsid w:val="00703648"/>
    <w:rsid w:val="007107D4"/>
    <w:rsid w:val="007157B0"/>
    <w:rsid w:val="007163C5"/>
    <w:rsid w:val="00721209"/>
    <w:rsid w:val="00726718"/>
    <w:rsid w:val="00733DC9"/>
    <w:rsid w:val="00734363"/>
    <w:rsid w:val="007353A2"/>
    <w:rsid w:val="00744F68"/>
    <w:rsid w:val="00752D55"/>
    <w:rsid w:val="00761C4A"/>
    <w:rsid w:val="00766170"/>
    <w:rsid w:val="00766A9A"/>
    <w:rsid w:val="0077178C"/>
    <w:rsid w:val="00786E23"/>
    <w:rsid w:val="007950F4"/>
    <w:rsid w:val="007A13EF"/>
    <w:rsid w:val="007B7F43"/>
    <w:rsid w:val="007C3AFF"/>
    <w:rsid w:val="007C407D"/>
    <w:rsid w:val="0080337B"/>
    <w:rsid w:val="00815A70"/>
    <w:rsid w:val="00817C6F"/>
    <w:rsid w:val="00832DD9"/>
    <w:rsid w:val="0083702A"/>
    <w:rsid w:val="008500F7"/>
    <w:rsid w:val="0086392E"/>
    <w:rsid w:val="008645D7"/>
    <w:rsid w:val="00870920"/>
    <w:rsid w:val="008729BC"/>
    <w:rsid w:val="00890A3F"/>
    <w:rsid w:val="008B7DEC"/>
    <w:rsid w:val="008C0352"/>
    <w:rsid w:val="008C37B3"/>
    <w:rsid w:val="008C438D"/>
    <w:rsid w:val="008E4E58"/>
    <w:rsid w:val="008F05D3"/>
    <w:rsid w:val="008F3F73"/>
    <w:rsid w:val="0091663E"/>
    <w:rsid w:val="00921DB3"/>
    <w:rsid w:val="00924324"/>
    <w:rsid w:val="009417A0"/>
    <w:rsid w:val="0094190D"/>
    <w:rsid w:val="00942563"/>
    <w:rsid w:val="009525F3"/>
    <w:rsid w:val="00953A91"/>
    <w:rsid w:val="0095494E"/>
    <w:rsid w:val="00961203"/>
    <w:rsid w:val="0097303A"/>
    <w:rsid w:val="00981AFD"/>
    <w:rsid w:val="009C653C"/>
    <w:rsid w:val="009C770D"/>
    <w:rsid w:val="009E68C0"/>
    <w:rsid w:val="009F7224"/>
    <w:rsid w:val="009F7D7D"/>
    <w:rsid w:val="00A115CC"/>
    <w:rsid w:val="00A16597"/>
    <w:rsid w:val="00A31748"/>
    <w:rsid w:val="00A4659D"/>
    <w:rsid w:val="00A655C2"/>
    <w:rsid w:val="00A6568C"/>
    <w:rsid w:val="00A712C5"/>
    <w:rsid w:val="00A735E0"/>
    <w:rsid w:val="00A76E33"/>
    <w:rsid w:val="00A84035"/>
    <w:rsid w:val="00A9517B"/>
    <w:rsid w:val="00A955E3"/>
    <w:rsid w:val="00AA5CE9"/>
    <w:rsid w:val="00AA69B1"/>
    <w:rsid w:val="00AA7BD3"/>
    <w:rsid w:val="00AB1E8F"/>
    <w:rsid w:val="00AB4534"/>
    <w:rsid w:val="00AB565D"/>
    <w:rsid w:val="00AB65D2"/>
    <w:rsid w:val="00AC0C87"/>
    <w:rsid w:val="00AD40F7"/>
    <w:rsid w:val="00AD64BB"/>
    <w:rsid w:val="00AD7EEB"/>
    <w:rsid w:val="00AE23A2"/>
    <w:rsid w:val="00AF3F19"/>
    <w:rsid w:val="00AF5766"/>
    <w:rsid w:val="00B024EE"/>
    <w:rsid w:val="00B20B62"/>
    <w:rsid w:val="00B243D9"/>
    <w:rsid w:val="00B35569"/>
    <w:rsid w:val="00B42A5A"/>
    <w:rsid w:val="00B47A86"/>
    <w:rsid w:val="00B5118F"/>
    <w:rsid w:val="00B752C7"/>
    <w:rsid w:val="00B92B33"/>
    <w:rsid w:val="00B967D7"/>
    <w:rsid w:val="00BA08F5"/>
    <w:rsid w:val="00BA773C"/>
    <w:rsid w:val="00BB32DD"/>
    <w:rsid w:val="00BB7F34"/>
    <w:rsid w:val="00BC3E35"/>
    <w:rsid w:val="00BD5B4C"/>
    <w:rsid w:val="00BE0F54"/>
    <w:rsid w:val="00BE46A0"/>
    <w:rsid w:val="00BF48B7"/>
    <w:rsid w:val="00BF7915"/>
    <w:rsid w:val="00C00773"/>
    <w:rsid w:val="00C12E24"/>
    <w:rsid w:val="00C42DC0"/>
    <w:rsid w:val="00C5215F"/>
    <w:rsid w:val="00C52FB8"/>
    <w:rsid w:val="00C55D54"/>
    <w:rsid w:val="00C6241F"/>
    <w:rsid w:val="00C62829"/>
    <w:rsid w:val="00C7071A"/>
    <w:rsid w:val="00C71207"/>
    <w:rsid w:val="00C80EAE"/>
    <w:rsid w:val="00C81DEC"/>
    <w:rsid w:val="00C86AB2"/>
    <w:rsid w:val="00C8770C"/>
    <w:rsid w:val="00C92BAE"/>
    <w:rsid w:val="00CA3F9F"/>
    <w:rsid w:val="00CA7FB6"/>
    <w:rsid w:val="00CB1AC4"/>
    <w:rsid w:val="00CC5FD8"/>
    <w:rsid w:val="00CE3C7B"/>
    <w:rsid w:val="00CE45EA"/>
    <w:rsid w:val="00CE5E60"/>
    <w:rsid w:val="00CE6363"/>
    <w:rsid w:val="00CF5EDB"/>
    <w:rsid w:val="00D23846"/>
    <w:rsid w:val="00D26013"/>
    <w:rsid w:val="00D30678"/>
    <w:rsid w:val="00D36118"/>
    <w:rsid w:val="00D41B24"/>
    <w:rsid w:val="00D428EE"/>
    <w:rsid w:val="00D44443"/>
    <w:rsid w:val="00D63808"/>
    <w:rsid w:val="00D67EC6"/>
    <w:rsid w:val="00D760B9"/>
    <w:rsid w:val="00D76B31"/>
    <w:rsid w:val="00DB0FE4"/>
    <w:rsid w:val="00DB246A"/>
    <w:rsid w:val="00DB31CA"/>
    <w:rsid w:val="00DB6199"/>
    <w:rsid w:val="00DB7A08"/>
    <w:rsid w:val="00DE53AC"/>
    <w:rsid w:val="00DF168F"/>
    <w:rsid w:val="00DF2293"/>
    <w:rsid w:val="00E03051"/>
    <w:rsid w:val="00E06493"/>
    <w:rsid w:val="00E1089B"/>
    <w:rsid w:val="00E2179E"/>
    <w:rsid w:val="00E34261"/>
    <w:rsid w:val="00E446D6"/>
    <w:rsid w:val="00E528EA"/>
    <w:rsid w:val="00E6218E"/>
    <w:rsid w:val="00E63E50"/>
    <w:rsid w:val="00E77AF7"/>
    <w:rsid w:val="00E8187F"/>
    <w:rsid w:val="00E87DFD"/>
    <w:rsid w:val="00EA4D83"/>
    <w:rsid w:val="00EA7FF0"/>
    <w:rsid w:val="00ED1CC2"/>
    <w:rsid w:val="00ED4346"/>
    <w:rsid w:val="00EE149E"/>
    <w:rsid w:val="00EF6946"/>
    <w:rsid w:val="00F0059D"/>
    <w:rsid w:val="00F02C93"/>
    <w:rsid w:val="00F10F38"/>
    <w:rsid w:val="00F15228"/>
    <w:rsid w:val="00F168EB"/>
    <w:rsid w:val="00F2742B"/>
    <w:rsid w:val="00F3012B"/>
    <w:rsid w:val="00F30A76"/>
    <w:rsid w:val="00F42F82"/>
    <w:rsid w:val="00F45ED5"/>
    <w:rsid w:val="00F47396"/>
    <w:rsid w:val="00F478D8"/>
    <w:rsid w:val="00F52629"/>
    <w:rsid w:val="00F601DF"/>
    <w:rsid w:val="00F61E86"/>
    <w:rsid w:val="00F6637C"/>
    <w:rsid w:val="00F8589C"/>
    <w:rsid w:val="00F87E1A"/>
    <w:rsid w:val="00FA56F1"/>
    <w:rsid w:val="00FB1A48"/>
    <w:rsid w:val="00FB6B73"/>
    <w:rsid w:val="00FC1644"/>
    <w:rsid w:val="00FD0284"/>
    <w:rsid w:val="00FE2DFD"/>
    <w:rsid w:val="00FE3351"/>
    <w:rsid w:val="00FE3C7B"/>
    <w:rsid w:val="00FF4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D1B0"/>
  <w15:chartTrackingRefBased/>
  <w15:docId w15:val="{1C2C8644-DB96-4738-86FC-8859249C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1z1">
    <w:name w:val="WW8Num1z1"/>
    <w:rPr>
      <w:rFonts w:ascii="Symbol" w:eastAsia="Times New Roman" w:hAnsi="Symbol" w:cs="Times New Roman"/>
    </w:rPr>
  </w:style>
  <w:style w:type="character" w:customStyle="1" w:styleId="Domylnaczcionkaakapitu1">
    <w:name w:val="Domyślna czcionka akapitu1"/>
  </w:style>
  <w:style w:type="character" w:customStyle="1" w:styleId="Symbolewypunktowania">
    <w:name w:val="Symbole wypunktowania"/>
    <w:rPr>
      <w:rFonts w:ascii="StarSymbol" w:eastAsia="StarSymbol" w:hAnsi="StarSymbol" w:cs="StarSymbol"/>
      <w:sz w:val="18"/>
      <w:szCs w:val="18"/>
    </w:rPr>
  </w:style>
  <w:style w:type="paragraph" w:customStyle="1" w:styleId="Nagwek4">
    <w:name w:val="Nagłówek4"/>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jc w:val="both"/>
    </w:pPr>
    <w:rPr>
      <w:szCs w:val="20"/>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ytu">
    <w:name w:val="Title"/>
    <w:basedOn w:val="Normalny"/>
    <w:next w:val="Podtytu"/>
    <w:link w:val="TytuZnak"/>
    <w:qFormat/>
    <w:rsid w:val="00A955E3"/>
    <w:pPr>
      <w:autoSpaceDE w:val="0"/>
      <w:jc w:val="center"/>
    </w:pPr>
    <w:rPr>
      <w:b/>
      <w:bCs/>
      <w:lang w:val="x-none"/>
    </w:rPr>
  </w:style>
  <w:style w:type="character" w:customStyle="1" w:styleId="TytuZnak">
    <w:name w:val="Tytuł Znak"/>
    <w:link w:val="Tytu"/>
    <w:rsid w:val="00A955E3"/>
    <w:rPr>
      <w:b/>
      <w:bCs/>
      <w:sz w:val="24"/>
      <w:szCs w:val="24"/>
      <w:lang w:eastAsia="ar-SA"/>
    </w:rPr>
  </w:style>
  <w:style w:type="paragraph" w:styleId="Podtytu">
    <w:name w:val="Subtitle"/>
    <w:basedOn w:val="Normalny"/>
    <w:next w:val="Normalny"/>
    <w:link w:val="PodtytuZnak"/>
    <w:qFormat/>
    <w:rsid w:val="00A955E3"/>
    <w:pPr>
      <w:spacing w:after="60"/>
      <w:jc w:val="center"/>
      <w:outlineLvl w:val="1"/>
    </w:pPr>
    <w:rPr>
      <w:rFonts w:ascii="Cambria" w:hAnsi="Cambria"/>
      <w:lang w:val="x-none"/>
    </w:rPr>
  </w:style>
  <w:style w:type="character" w:customStyle="1" w:styleId="PodtytuZnak">
    <w:name w:val="Podtytuł Znak"/>
    <w:link w:val="Podtytu"/>
    <w:rsid w:val="00A955E3"/>
    <w:rPr>
      <w:rFonts w:ascii="Cambria" w:eastAsia="Times New Roman" w:hAnsi="Cambria" w:cs="Times New Roman"/>
      <w:sz w:val="24"/>
      <w:szCs w:val="24"/>
      <w:lang w:eastAsia="ar-SA"/>
    </w:rPr>
  </w:style>
  <w:style w:type="paragraph" w:styleId="Tekstdymka">
    <w:name w:val="Balloon Text"/>
    <w:basedOn w:val="Normalny"/>
    <w:link w:val="TekstdymkaZnak"/>
    <w:rsid w:val="00AB1E8F"/>
    <w:rPr>
      <w:rFonts w:ascii="Segoe UI" w:hAnsi="Segoe UI" w:cs="Segoe UI"/>
      <w:sz w:val="18"/>
      <w:szCs w:val="18"/>
    </w:rPr>
  </w:style>
  <w:style w:type="character" w:customStyle="1" w:styleId="TekstdymkaZnak">
    <w:name w:val="Tekst dymka Znak"/>
    <w:link w:val="Tekstdymka"/>
    <w:rsid w:val="00AB1E8F"/>
    <w:rPr>
      <w:rFonts w:ascii="Segoe UI" w:hAnsi="Segoe UI" w:cs="Segoe UI"/>
      <w:sz w:val="18"/>
      <w:szCs w:val="18"/>
      <w:lang w:eastAsia="ar-SA"/>
    </w:rPr>
  </w:style>
  <w:style w:type="paragraph" w:styleId="Akapitzlist">
    <w:name w:val="List Paragraph"/>
    <w:basedOn w:val="Normalny"/>
    <w:uiPriority w:val="34"/>
    <w:qFormat/>
    <w:rsid w:val="004A5DCA"/>
    <w:pPr>
      <w:ind w:left="720"/>
      <w:contextualSpacing/>
    </w:pPr>
  </w:style>
  <w:style w:type="paragraph" w:styleId="Tekstprzypisukocowego">
    <w:name w:val="endnote text"/>
    <w:basedOn w:val="Normalny"/>
    <w:link w:val="TekstprzypisukocowegoZnak"/>
    <w:rsid w:val="00FE3351"/>
    <w:rPr>
      <w:sz w:val="20"/>
      <w:szCs w:val="20"/>
    </w:rPr>
  </w:style>
  <w:style w:type="character" w:customStyle="1" w:styleId="TekstprzypisukocowegoZnak">
    <w:name w:val="Tekst przypisu końcowego Znak"/>
    <w:basedOn w:val="Domylnaczcionkaakapitu"/>
    <w:link w:val="Tekstprzypisukocowego"/>
    <w:rsid w:val="00FE3351"/>
    <w:rPr>
      <w:lang w:eastAsia="ar-SA"/>
    </w:rPr>
  </w:style>
  <w:style w:type="character" w:styleId="Odwoanieprzypisukocowego">
    <w:name w:val="endnote reference"/>
    <w:basedOn w:val="Domylnaczcionkaakapitu"/>
    <w:rsid w:val="00FE3351"/>
    <w:rPr>
      <w:vertAlign w:val="superscript"/>
    </w:rPr>
  </w:style>
  <w:style w:type="character" w:styleId="Hipercze">
    <w:name w:val="Hyperlink"/>
    <w:basedOn w:val="Domylnaczcionkaakapitu"/>
    <w:rsid w:val="008C37B3"/>
    <w:rPr>
      <w:color w:val="0563C1" w:themeColor="hyperlink"/>
      <w:u w:val="single"/>
    </w:rPr>
  </w:style>
  <w:style w:type="character" w:styleId="Nierozpoznanawzmianka">
    <w:name w:val="Unresolved Mention"/>
    <w:basedOn w:val="Domylnaczcionkaakapitu"/>
    <w:uiPriority w:val="99"/>
    <w:semiHidden/>
    <w:unhideWhenUsed/>
    <w:rsid w:val="008C37B3"/>
    <w:rPr>
      <w:color w:val="605E5C"/>
      <w:shd w:val="clear" w:color="auto" w:fill="E1DFDD"/>
    </w:rPr>
  </w:style>
  <w:style w:type="paragraph" w:customStyle="1" w:styleId="Default">
    <w:name w:val="Default"/>
    <w:rsid w:val="00F30A7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1304">
      <w:bodyDiv w:val="1"/>
      <w:marLeft w:val="0"/>
      <w:marRight w:val="0"/>
      <w:marTop w:val="0"/>
      <w:marBottom w:val="0"/>
      <w:divBdr>
        <w:top w:val="none" w:sz="0" w:space="0" w:color="auto"/>
        <w:left w:val="none" w:sz="0" w:space="0" w:color="auto"/>
        <w:bottom w:val="none" w:sz="0" w:space="0" w:color="auto"/>
        <w:right w:val="none" w:sz="0" w:space="0" w:color="auto"/>
      </w:divBdr>
    </w:div>
    <w:div w:id="1926913739">
      <w:bodyDiv w:val="1"/>
      <w:marLeft w:val="0"/>
      <w:marRight w:val="0"/>
      <w:marTop w:val="0"/>
      <w:marBottom w:val="0"/>
      <w:divBdr>
        <w:top w:val="none" w:sz="0" w:space="0" w:color="auto"/>
        <w:left w:val="none" w:sz="0" w:space="0" w:color="auto"/>
        <w:bottom w:val="none" w:sz="0" w:space="0" w:color="auto"/>
        <w:right w:val="none" w:sz="0" w:space="0" w:color="auto"/>
      </w:divBdr>
    </w:div>
    <w:div w:id="21032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chow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9688-4080-4C12-94D1-03164D5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3069</Words>
  <Characters>18415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PUP_WSCHOWA</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Urzad Pracy</dc:creator>
  <cp:keywords/>
  <cp:lastModifiedBy>Ania</cp:lastModifiedBy>
  <cp:revision>9</cp:revision>
  <cp:lastPrinted>2025-06-30T06:44:00Z</cp:lastPrinted>
  <dcterms:created xsi:type="dcterms:W3CDTF">2025-06-27T08:05:00Z</dcterms:created>
  <dcterms:modified xsi:type="dcterms:W3CDTF">2025-07-01T11:22:00Z</dcterms:modified>
</cp:coreProperties>
</file>